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21" w:rsidRDefault="003B6621" w:rsidP="003B6621">
      <w:pPr>
        <w:ind w:firstLine="28"/>
        <w:jc w:val="right"/>
        <w:rPr>
          <w:b/>
          <w:szCs w:val="28"/>
        </w:rPr>
      </w:pPr>
      <w:r>
        <w:rPr>
          <w:b/>
          <w:szCs w:val="28"/>
        </w:rPr>
        <w:t>ПРОЕКТ</w:t>
      </w:r>
    </w:p>
    <w:p w:rsidR="00A52E6A" w:rsidRPr="00184C6D" w:rsidRDefault="00A52E6A" w:rsidP="00A52E6A">
      <w:pPr>
        <w:ind w:firstLine="28"/>
        <w:jc w:val="center"/>
        <w:rPr>
          <w:b/>
          <w:szCs w:val="28"/>
        </w:rPr>
      </w:pPr>
      <w:r w:rsidRPr="00184C6D">
        <w:rPr>
          <w:b/>
          <w:szCs w:val="28"/>
        </w:rPr>
        <w:t>РОСТОВСКАЯ ОБЛАСТЬ</w:t>
      </w:r>
      <w:r w:rsidRPr="00184C6D">
        <w:rPr>
          <w:b/>
          <w:szCs w:val="28"/>
        </w:rPr>
        <w:br/>
        <w:t>КРАСНОСУЛИНСКИЙ РАЙОН</w:t>
      </w:r>
    </w:p>
    <w:p w:rsidR="00A52E6A" w:rsidRPr="00184C6D" w:rsidRDefault="00A52E6A" w:rsidP="00A52E6A">
      <w:pPr>
        <w:ind w:firstLine="28"/>
        <w:jc w:val="center"/>
        <w:rPr>
          <w:b/>
          <w:szCs w:val="28"/>
        </w:rPr>
      </w:pPr>
      <w:r w:rsidRPr="00184C6D">
        <w:rPr>
          <w:b/>
          <w:szCs w:val="28"/>
        </w:rPr>
        <w:t>АДМИНИСТРАЦИЯ</w:t>
      </w:r>
      <w:r w:rsidRPr="00184C6D">
        <w:rPr>
          <w:b/>
          <w:szCs w:val="28"/>
        </w:rPr>
        <w:br/>
        <w:t xml:space="preserve">ВЛАДИМИРОВСКОГО </w:t>
      </w:r>
    </w:p>
    <w:p w:rsidR="00A52E6A" w:rsidRPr="00184C6D" w:rsidRDefault="00A52E6A" w:rsidP="00A52E6A">
      <w:pPr>
        <w:ind w:firstLine="28"/>
        <w:jc w:val="center"/>
        <w:rPr>
          <w:b/>
          <w:szCs w:val="28"/>
        </w:rPr>
      </w:pPr>
      <w:r w:rsidRPr="00184C6D">
        <w:rPr>
          <w:b/>
          <w:szCs w:val="28"/>
        </w:rPr>
        <w:t>СЕЛЬСКОГО ПОСЕЛЕНИЯ</w:t>
      </w:r>
    </w:p>
    <w:p w:rsidR="00A52E6A" w:rsidRPr="00184C6D" w:rsidRDefault="00A52E6A" w:rsidP="00A52E6A">
      <w:pPr>
        <w:ind w:firstLine="28"/>
        <w:jc w:val="center"/>
        <w:rPr>
          <w:b/>
          <w:szCs w:val="28"/>
        </w:rPr>
      </w:pPr>
    </w:p>
    <w:p w:rsidR="00A52E6A" w:rsidRPr="00184C6D" w:rsidRDefault="00A52E6A" w:rsidP="00A52E6A">
      <w:pPr>
        <w:ind w:firstLine="28"/>
        <w:jc w:val="center"/>
        <w:rPr>
          <w:b/>
          <w:szCs w:val="28"/>
        </w:rPr>
      </w:pPr>
      <w:r w:rsidRPr="00184C6D">
        <w:rPr>
          <w:b/>
          <w:szCs w:val="28"/>
        </w:rPr>
        <w:t>ПОСТАНОВЛЕНИЕ</w:t>
      </w:r>
    </w:p>
    <w:p w:rsidR="00A52E6A" w:rsidRPr="00A52E6A" w:rsidRDefault="00A52E6A" w:rsidP="00A52E6A">
      <w:pPr>
        <w:ind w:firstLine="28"/>
        <w:jc w:val="center"/>
        <w:rPr>
          <w:b/>
          <w:sz w:val="24"/>
          <w:szCs w:val="24"/>
        </w:rPr>
      </w:pPr>
    </w:p>
    <w:p w:rsidR="00A52E6A" w:rsidRPr="00184C6D" w:rsidRDefault="003B6621" w:rsidP="00A52E6A">
      <w:pPr>
        <w:tabs>
          <w:tab w:val="center" w:pos="3828"/>
        </w:tabs>
        <w:ind w:right="141" w:firstLine="0"/>
        <w:rPr>
          <w:noProof/>
          <w:szCs w:val="28"/>
        </w:rPr>
      </w:pPr>
      <w:r>
        <w:rPr>
          <w:szCs w:val="28"/>
        </w:rPr>
        <w:t>___</w:t>
      </w:r>
      <w:r w:rsidR="00A52E6A" w:rsidRPr="00184C6D">
        <w:rPr>
          <w:szCs w:val="28"/>
        </w:rPr>
        <w:t xml:space="preserve">.2016        </w:t>
      </w:r>
      <w:r w:rsidR="00184C6D">
        <w:rPr>
          <w:szCs w:val="28"/>
        </w:rPr>
        <w:t xml:space="preserve">      </w:t>
      </w:r>
      <w:r w:rsidR="00A52E6A" w:rsidRPr="00184C6D">
        <w:rPr>
          <w:szCs w:val="28"/>
        </w:rPr>
        <w:t xml:space="preserve">              </w:t>
      </w:r>
      <w:r w:rsidR="00184C6D">
        <w:rPr>
          <w:szCs w:val="28"/>
        </w:rPr>
        <w:t xml:space="preserve">   </w:t>
      </w:r>
      <w:r w:rsidR="00A52E6A" w:rsidRPr="00184C6D">
        <w:rPr>
          <w:szCs w:val="28"/>
        </w:rPr>
        <w:t xml:space="preserve">      № </w:t>
      </w:r>
      <w:r>
        <w:rPr>
          <w:szCs w:val="28"/>
        </w:rPr>
        <w:t>__</w:t>
      </w:r>
      <w:r w:rsidR="00A52E6A" w:rsidRPr="00184C6D">
        <w:rPr>
          <w:szCs w:val="28"/>
        </w:rPr>
        <w:t xml:space="preserve">                                   ст.Владимировская</w:t>
      </w:r>
    </w:p>
    <w:p w:rsidR="00A52E6A" w:rsidRDefault="00A52E6A" w:rsidP="00A52E6A">
      <w:pPr>
        <w:tabs>
          <w:tab w:val="center" w:pos="3828"/>
        </w:tabs>
        <w:ind w:right="141" w:firstLine="0"/>
        <w:jc w:val="right"/>
        <w:rPr>
          <w:noProof/>
        </w:rPr>
      </w:pPr>
    </w:p>
    <w:p w:rsidR="0069252C" w:rsidRDefault="0069252C" w:rsidP="0069252C">
      <w:pPr>
        <w:widowControl w:val="0"/>
        <w:ind w:right="3402" w:firstLine="0"/>
        <w:rPr>
          <w:bCs/>
          <w:szCs w:val="28"/>
        </w:rPr>
      </w:pPr>
      <w:r>
        <w:rPr>
          <w:szCs w:val="28"/>
        </w:rPr>
        <w:t xml:space="preserve">Об утверждении порядка и сроков составления               проекта </w:t>
      </w:r>
      <w:r>
        <w:rPr>
          <w:bCs/>
          <w:szCs w:val="28"/>
        </w:rPr>
        <w:t xml:space="preserve">бюджета </w:t>
      </w:r>
      <w:r w:rsidR="00A52E6A">
        <w:rPr>
          <w:bCs/>
          <w:szCs w:val="28"/>
        </w:rPr>
        <w:t>Владимировского сельского п</w:t>
      </w:r>
      <w:r w:rsidR="00A52E6A">
        <w:rPr>
          <w:bCs/>
          <w:szCs w:val="28"/>
        </w:rPr>
        <w:t>о</w:t>
      </w:r>
      <w:r w:rsidR="00A52E6A">
        <w:rPr>
          <w:bCs/>
          <w:szCs w:val="28"/>
        </w:rPr>
        <w:t xml:space="preserve">селения </w:t>
      </w:r>
      <w:r>
        <w:rPr>
          <w:bCs/>
          <w:szCs w:val="28"/>
        </w:rPr>
        <w:t>Красносулинского района на 201</w:t>
      </w:r>
      <w:r w:rsidR="00E8786C">
        <w:rPr>
          <w:bCs/>
          <w:szCs w:val="28"/>
        </w:rPr>
        <w:t>7</w:t>
      </w:r>
      <w:r>
        <w:rPr>
          <w:bCs/>
          <w:szCs w:val="28"/>
        </w:rPr>
        <w:t xml:space="preserve"> год и на плановый период 201</w:t>
      </w:r>
      <w:r w:rsidR="00E8786C">
        <w:rPr>
          <w:bCs/>
          <w:szCs w:val="28"/>
        </w:rPr>
        <w:t>8</w:t>
      </w:r>
      <w:r>
        <w:rPr>
          <w:bCs/>
          <w:szCs w:val="28"/>
        </w:rPr>
        <w:t xml:space="preserve"> и 201</w:t>
      </w:r>
      <w:r w:rsidR="00E8786C">
        <w:rPr>
          <w:bCs/>
          <w:szCs w:val="28"/>
        </w:rPr>
        <w:t>9</w:t>
      </w:r>
      <w:r>
        <w:rPr>
          <w:bCs/>
          <w:szCs w:val="28"/>
        </w:rPr>
        <w:t xml:space="preserve"> годов</w:t>
      </w:r>
    </w:p>
    <w:p w:rsidR="008D22E1" w:rsidRDefault="008D22E1" w:rsidP="0069252C">
      <w:pPr>
        <w:widowControl w:val="0"/>
        <w:ind w:right="3402" w:firstLine="0"/>
        <w:rPr>
          <w:bCs/>
          <w:szCs w:val="28"/>
        </w:rPr>
      </w:pPr>
    </w:p>
    <w:p w:rsidR="0069252C" w:rsidRDefault="0069252C" w:rsidP="0069252C">
      <w:pPr>
        <w:widowControl w:val="0"/>
        <w:rPr>
          <w:szCs w:val="28"/>
        </w:rPr>
      </w:pPr>
      <w:proofErr w:type="gramStart"/>
      <w:r>
        <w:rPr>
          <w:szCs w:val="28"/>
        </w:rPr>
        <w:t xml:space="preserve">В </w:t>
      </w:r>
      <w:r w:rsidRPr="00531116">
        <w:rPr>
          <w:szCs w:val="28"/>
        </w:rPr>
        <w:t xml:space="preserve">соответствии со </w:t>
      </w:r>
      <w:hyperlink r:id="rId9" w:history="1">
        <w:r w:rsidRPr="00531116">
          <w:rPr>
            <w:rStyle w:val="ad"/>
            <w:color w:val="auto"/>
            <w:szCs w:val="28"/>
            <w:u w:val="none"/>
          </w:rPr>
          <w:t>статьями 169</w:t>
        </w:r>
      </w:hyperlink>
      <w:r w:rsidRPr="00531116">
        <w:rPr>
          <w:szCs w:val="28"/>
        </w:rPr>
        <w:t xml:space="preserve">, </w:t>
      </w:r>
      <w:hyperlink r:id="rId10" w:history="1"/>
      <w:hyperlink r:id="rId11" w:history="1">
        <w:r w:rsidRPr="00531116">
          <w:rPr>
            <w:rStyle w:val="ad"/>
            <w:color w:val="auto"/>
            <w:szCs w:val="28"/>
            <w:u w:val="none"/>
          </w:rPr>
          <w:t>184</w:t>
        </w:r>
      </w:hyperlink>
      <w:r w:rsidRPr="00531116">
        <w:rPr>
          <w:szCs w:val="28"/>
        </w:rPr>
        <w:t xml:space="preserve"> Бюджетного</w:t>
      </w:r>
      <w:r>
        <w:rPr>
          <w:szCs w:val="28"/>
        </w:rPr>
        <w:t xml:space="preserve"> кодекса Российской Ф</w:t>
      </w:r>
      <w:r>
        <w:rPr>
          <w:szCs w:val="28"/>
        </w:rPr>
        <w:t>е</w:t>
      </w:r>
      <w:r>
        <w:rPr>
          <w:szCs w:val="28"/>
        </w:rPr>
        <w:t xml:space="preserve">дерации и </w:t>
      </w:r>
      <w:r w:rsidRPr="00B35880">
        <w:rPr>
          <w:szCs w:val="28"/>
        </w:rPr>
        <w:t>решением Собрания депутатов Красносулинского района от 2</w:t>
      </w:r>
      <w:r w:rsidR="0022293F">
        <w:rPr>
          <w:szCs w:val="28"/>
        </w:rPr>
        <w:t>1.08.2007 № 16</w:t>
      </w:r>
      <w:r w:rsidRPr="00B35880">
        <w:rPr>
          <w:szCs w:val="28"/>
        </w:rPr>
        <w:t xml:space="preserve"> «</w:t>
      </w:r>
      <w:r w:rsidR="0022293F" w:rsidRPr="0022293F">
        <w:rPr>
          <w:szCs w:val="28"/>
        </w:rPr>
        <w:t>Об утверждении положения о бюджетном процессе муниц</w:t>
      </w:r>
      <w:r w:rsidR="0022293F" w:rsidRPr="0022293F">
        <w:rPr>
          <w:szCs w:val="28"/>
        </w:rPr>
        <w:t>и</w:t>
      </w:r>
      <w:r w:rsidR="0022293F" w:rsidRPr="0022293F">
        <w:rPr>
          <w:szCs w:val="28"/>
        </w:rPr>
        <w:t>пального образования «Владимировское сельское поселение</w:t>
      </w:r>
      <w:r w:rsidRPr="00B35880">
        <w:rPr>
          <w:szCs w:val="28"/>
        </w:rPr>
        <w:t>»,</w:t>
      </w:r>
      <w:r>
        <w:rPr>
          <w:szCs w:val="28"/>
        </w:rPr>
        <w:t xml:space="preserve"> в целях обесп</w:t>
      </w:r>
      <w:r>
        <w:rPr>
          <w:szCs w:val="28"/>
        </w:rPr>
        <w:t>е</w:t>
      </w:r>
      <w:r>
        <w:rPr>
          <w:szCs w:val="28"/>
        </w:rPr>
        <w:t>чения составления проекта бюджета</w:t>
      </w:r>
      <w:r w:rsidR="0022293F">
        <w:rPr>
          <w:szCs w:val="28"/>
        </w:rPr>
        <w:t xml:space="preserve"> Владимировского сельского поселения </w:t>
      </w:r>
      <w:r>
        <w:rPr>
          <w:szCs w:val="28"/>
        </w:rPr>
        <w:t xml:space="preserve"> Красносулинского района на 201</w:t>
      </w:r>
      <w:r w:rsidR="00D73A35">
        <w:rPr>
          <w:szCs w:val="28"/>
        </w:rPr>
        <w:t>7</w:t>
      </w:r>
      <w:r>
        <w:rPr>
          <w:szCs w:val="28"/>
        </w:rPr>
        <w:t xml:space="preserve"> год и на плановый период 201</w:t>
      </w:r>
      <w:r w:rsidR="00D73A35">
        <w:rPr>
          <w:szCs w:val="28"/>
        </w:rPr>
        <w:t>8</w:t>
      </w:r>
      <w:r>
        <w:rPr>
          <w:szCs w:val="28"/>
        </w:rPr>
        <w:t xml:space="preserve"> и 201</w:t>
      </w:r>
      <w:r w:rsidR="00D73A35">
        <w:rPr>
          <w:szCs w:val="28"/>
        </w:rPr>
        <w:t>9</w:t>
      </w:r>
      <w:r>
        <w:rPr>
          <w:szCs w:val="28"/>
        </w:rPr>
        <w:t xml:space="preserve"> годов, на основании ст. 3</w:t>
      </w:r>
      <w:r w:rsidR="0022293F">
        <w:rPr>
          <w:szCs w:val="28"/>
        </w:rPr>
        <w:t>0</w:t>
      </w:r>
      <w:r>
        <w:rPr>
          <w:szCs w:val="28"/>
        </w:rPr>
        <w:t xml:space="preserve"> Устава муниципального образования «</w:t>
      </w:r>
      <w:r w:rsidR="0022293F">
        <w:rPr>
          <w:szCs w:val="28"/>
        </w:rPr>
        <w:t>Владимировское</w:t>
      </w:r>
      <w:proofErr w:type="gramEnd"/>
      <w:r w:rsidR="0022293F">
        <w:rPr>
          <w:szCs w:val="28"/>
        </w:rPr>
        <w:t xml:space="preserve"> сельское поселение</w:t>
      </w:r>
      <w:r>
        <w:rPr>
          <w:szCs w:val="28"/>
        </w:rPr>
        <w:t xml:space="preserve">», Администрация </w:t>
      </w:r>
      <w:r w:rsidR="0022293F" w:rsidRPr="0022293F">
        <w:rPr>
          <w:szCs w:val="28"/>
        </w:rPr>
        <w:t xml:space="preserve">Владимировского сельского поселения  </w:t>
      </w:r>
    </w:p>
    <w:p w:rsidR="008D22E1" w:rsidRDefault="008D22E1" w:rsidP="0069252C">
      <w:pPr>
        <w:widowControl w:val="0"/>
        <w:ind w:firstLine="2552"/>
        <w:rPr>
          <w:szCs w:val="28"/>
        </w:rPr>
      </w:pPr>
    </w:p>
    <w:p w:rsidR="0069252C" w:rsidRDefault="0069252C" w:rsidP="0069252C">
      <w:pPr>
        <w:widowControl w:val="0"/>
        <w:ind w:firstLine="2552"/>
        <w:rPr>
          <w:szCs w:val="28"/>
        </w:rPr>
      </w:pPr>
      <w:r>
        <w:rPr>
          <w:szCs w:val="28"/>
        </w:rPr>
        <w:t>ПОСТАНОВЛЯЕТ:</w:t>
      </w:r>
    </w:p>
    <w:p w:rsidR="008D22E1" w:rsidRDefault="008D22E1" w:rsidP="0069252C">
      <w:pPr>
        <w:widowControl w:val="0"/>
        <w:ind w:firstLine="2552"/>
        <w:rPr>
          <w:szCs w:val="28"/>
        </w:rPr>
      </w:pPr>
    </w:p>
    <w:p w:rsidR="0069252C" w:rsidRPr="00531116" w:rsidRDefault="0069252C" w:rsidP="0069252C">
      <w:pPr>
        <w:widowControl w:val="0"/>
        <w:autoSpaceDE w:val="0"/>
        <w:autoSpaceDN w:val="0"/>
        <w:adjustRightInd w:val="0"/>
        <w:rPr>
          <w:szCs w:val="28"/>
        </w:rPr>
      </w:pPr>
      <w:r>
        <w:rPr>
          <w:szCs w:val="28"/>
        </w:rPr>
        <w:t xml:space="preserve">1. </w:t>
      </w:r>
      <w:r w:rsidRPr="00531116">
        <w:rPr>
          <w:szCs w:val="28"/>
        </w:rPr>
        <w:t xml:space="preserve">Утвердить </w:t>
      </w:r>
      <w:hyperlink r:id="rId12" w:history="1">
        <w:r w:rsidRPr="00531116">
          <w:rPr>
            <w:rStyle w:val="ad"/>
            <w:color w:val="auto"/>
            <w:szCs w:val="28"/>
            <w:u w:val="none"/>
          </w:rPr>
          <w:t>Порядок</w:t>
        </w:r>
      </w:hyperlink>
      <w:r w:rsidRPr="00531116">
        <w:rPr>
          <w:szCs w:val="28"/>
        </w:rPr>
        <w:t xml:space="preserve"> и сроки составления проекта бюджета </w:t>
      </w:r>
      <w:r w:rsidR="0022293F" w:rsidRPr="0022293F">
        <w:rPr>
          <w:szCs w:val="28"/>
        </w:rPr>
        <w:t>Владимиро</w:t>
      </w:r>
      <w:r w:rsidR="0022293F" w:rsidRPr="0022293F">
        <w:rPr>
          <w:szCs w:val="28"/>
        </w:rPr>
        <w:t>в</w:t>
      </w:r>
      <w:r w:rsidR="0022293F" w:rsidRPr="0022293F">
        <w:rPr>
          <w:szCs w:val="28"/>
        </w:rPr>
        <w:t xml:space="preserve">ского сельского поселения  </w:t>
      </w:r>
      <w:r w:rsidRPr="00531116">
        <w:rPr>
          <w:szCs w:val="28"/>
        </w:rPr>
        <w:t>Красно</w:t>
      </w:r>
      <w:r w:rsidR="00D73A35" w:rsidRPr="00531116">
        <w:rPr>
          <w:szCs w:val="28"/>
        </w:rPr>
        <w:t>сулинского района на 2017 год и на план</w:t>
      </w:r>
      <w:r w:rsidR="00D73A35" w:rsidRPr="00531116">
        <w:rPr>
          <w:szCs w:val="28"/>
        </w:rPr>
        <w:t>о</w:t>
      </w:r>
      <w:r w:rsidR="00D73A35" w:rsidRPr="00531116">
        <w:rPr>
          <w:szCs w:val="28"/>
        </w:rPr>
        <w:t>вый период 2018</w:t>
      </w:r>
      <w:r w:rsidRPr="00531116">
        <w:rPr>
          <w:szCs w:val="28"/>
        </w:rPr>
        <w:t xml:space="preserve"> и 201</w:t>
      </w:r>
      <w:r w:rsidR="00D73A35" w:rsidRPr="00531116">
        <w:rPr>
          <w:szCs w:val="28"/>
        </w:rPr>
        <w:t>9</w:t>
      </w:r>
      <w:r w:rsidRPr="00531116">
        <w:rPr>
          <w:szCs w:val="28"/>
        </w:rPr>
        <w:t xml:space="preserve"> годов согласно приложению.</w:t>
      </w:r>
    </w:p>
    <w:p w:rsidR="0069252C" w:rsidRPr="00531116" w:rsidRDefault="0069252C" w:rsidP="0069252C">
      <w:pPr>
        <w:widowControl w:val="0"/>
        <w:autoSpaceDE w:val="0"/>
        <w:autoSpaceDN w:val="0"/>
        <w:adjustRightInd w:val="0"/>
        <w:rPr>
          <w:szCs w:val="28"/>
        </w:rPr>
      </w:pPr>
      <w:r w:rsidRPr="00531116">
        <w:rPr>
          <w:szCs w:val="28"/>
        </w:rPr>
        <w:t xml:space="preserve">2. </w:t>
      </w:r>
      <w:r w:rsidR="003A6EE9">
        <w:rPr>
          <w:szCs w:val="28"/>
        </w:rPr>
        <w:t>Начальнику Сектора экономики и финансов</w:t>
      </w:r>
      <w:r w:rsidRPr="00531116">
        <w:rPr>
          <w:szCs w:val="28"/>
        </w:rPr>
        <w:t xml:space="preserve"> обеспечить выполнение м</w:t>
      </w:r>
      <w:r w:rsidRPr="00531116">
        <w:rPr>
          <w:szCs w:val="28"/>
        </w:rPr>
        <w:t>е</w:t>
      </w:r>
      <w:r w:rsidRPr="00531116">
        <w:rPr>
          <w:szCs w:val="28"/>
        </w:rPr>
        <w:t xml:space="preserve">роприятий, предусмотренных </w:t>
      </w:r>
      <w:hyperlink r:id="rId13" w:history="1">
        <w:r w:rsidRPr="00531116">
          <w:rPr>
            <w:rStyle w:val="ad"/>
            <w:color w:val="auto"/>
            <w:szCs w:val="28"/>
            <w:u w:val="none"/>
          </w:rPr>
          <w:t>приложением</w:t>
        </w:r>
      </w:hyperlink>
      <w:r w:rsidRPr="00531116">
        <w:rPr>
          <w:szCs w:val="28"/>
        </w:rPr>
        <w:t xml:space="preserve"> к настоящему постановлению.</w:t>
      </w:r>
    </w:p>
    <w:p w:rsidR="0069252C" w:rsidRDefault="0069252C" w:rsidP="0069252C">
      <w:pPr>
        <w:widowControl w:val="0"/>
        <w:autoSpaceDE w:val="0"/>
        <w:autoSpaceDN w:val="0"/>
        <w:adjustRightInd w:val="0"/>
        <w:rPr>
          <w:szCs w:val="28"/>
        </w:rPr>
      </w:pPr>
      <w:r w:rsidRPr="00531116">
        <w:rPr>
          <w:szCs w:val="28"/>
        </w:rPr>
        <w:t>3. Настоящее постановление вступает в силу с момента</w:t>
      </w:r>
      <w:r w:rsidRPr="00AD53A2">
        <w:rPr>
          <w:szCs w:val="28"/>
        </w:rPr>
        <w:t xml:space="preserve"> подписания и ра</w:t>
      </w:r>
      <w:r w:rsidRPr="00AD53A2">
        <w:rPr>
          <w:szCs w:val="28"/>
        </w:rPr>
        <w:t>с</w:t>
      </w:r>
      <w:r w:rsidRPr="00AD53A2">
        <w:rPr>
          <w:szCs w:val="28"/>
        </w:rPr>
        <w:t xml:space="preserve">пространяется на правоотношения, возникшие с </w:t>
      </w:r>
      <w:r w:rsidR="00AD53A2" w:rsidRPr="00AD53A2">
        <w:rPr>
          <w:szCs w:val="28"/>
        </w:rPr>
        <w:t>20.04.2016</w:t>
      </w:r>
      <w:r w:rsidRPr="00AD53A2">
        <w:rPr>
          <w:szCs w:val="28"/>
        </w:rPr>
        <w:t>.</w:t>
      </w:r>
    </w:p>
    <w:p w:rsidR="0069252C" w:rsidRDefault="003A6EE9" w:rsidP="0069252C">
      <w:pPr>
        <w:widowControl w:val="0"/>
        <w:rPr>
          <w:szCs w:val="28"/>
        </w:rPr>
      </w:pPr>
      <w:r>
        <w:rPr>
          <w:szCs w:val="28"/>
        </w:rPr>
        <w:t>4</w:t>
      </w:r>
      <w:r w:rsidR="0069252C">
        <w:rPr>
          <w:szCs w:val="28"/>
        </w:rPr>
        <w:t>.</w:t>
      </w:r>
      <w:r w:rsidR="0069252C">
        <w:rPr>
          <w:szCs w:val="28"/>
          <w:lang w:val="en-US"/>
        </w:rPr>
        <w:t> </w:t>
      </w:r>
      <w:proofErr w:type="gramStart"/>
      <w:r w:rsidR="0069252C">
        <w:rPr>
          <w:szCs w:val="28"/>
        </w:rPr>
        <w:t>Контроль за</w:t>
      </w:r>
      <w:proofErr w:type="gramEnd"/>
      <w:r w:rsidR="0069252C">
        <w:rPr>
          <w:szCs w:val="28"/>
        </w:rPr>
        <w:t xml:space="preserve"> исполнением настоящего постановления </w:t>
      </w:r>
      <w:r>
        <w:rPr>
          <w:szCs w:val="28"/>
        </w:rPr>
        <w:t>оставляю за собой</w:t>
      </w:r>
      <w:r w:rsidR="0069252C">
        <w:rPr>
          <w:szCs w:val="28"/>
        </w:rPr>
        <w:t xml:space="preserve">. </w:t>
      </w:r>
    </w:p>
    <w:p w:rsidR="003A6EE9" w:rsidRDefault="003A6EE9" w:rsidP="003A6EE9">
      <w:pPr>
        <w:widowControl w:val="0"/>
        <w:tabs>
          <w:tab w:val="right" w:pos="9072"/>
        </w:tabs>
        <w:rPr>
          <w:szCs w:val="28"/>
        </w:rPr>
      </w:pPr>
    </w:p>
    <w:p w:rsidR="003A6EE9" w:rsidRDefault="003A6EE9"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69252C" w:rsidRDefault="0069252C" w:rsidP="003A6EE9">
      <w:pPr>
        <w:widowControl w:val="0"/>
        <w:tabs>
          <w:tab w:val="right" w:pos="9072"/>
        </w:tabs>
        <w:rPr>
          <w:szCs w:val="28"/>
        </w:rPr>
      </w:pPr>
      <w:r>
        <w:rPr>
          <w:szCs w:val="28"/>
        </w:rPr>
        <w:t xml:space="preserve">Глава </w:t>
      </w:r>
      <w:r w:rsidR="003A6EE9" w:rsidRPr="003A6EE9">
        <w:rPr>
          <w:szCs w:val="28"/>
        </w:rPr>
        <w:t xml:space="preserve">Владимировского сельского поселения  </w:t>
      </w:r>
      <w:r>
        <w:rPr>
          <w:szCs w:val="28"/>
        </w:rPr>
        <w:tab/>
      </w:r>
      <w:r w:rsidR="003A6EE9">
        <w:rPr>
          <w:szCs w:val="28"/>
        </w:rPr>
        <w:t>А.В. Изварин</w:t>
      </w:r>
    </w:p>
    <w:p w:rsidR="00531116" w:rsidRDefault="00531116" w:rsidP="0069252C">
      <w:pPr>
        <w:widowControl w:val="0"/>
        <w:ind w:firstLine="0"/>
        <w:rPr>
          <w:szCs w:val="28"/>
        </w:rPr>
      </w:pPr>
    </w:p>
    <w:p w:rsidR="0069252C" w:rsidRDefault="0069252C" w:rsidP="0069252C">
      <w:pPr>
        <w:widowControl w:val="0"/>
        <w:ind w:firstLine="0"/>
        <w:rPr>
          <w:szCs w:val="28"/>
        </w:rPr>
        <w:sectPr w:rsidR="0069252C" w:rsidSect="00A52E6A">
          <w:footerReference w:type="default" r:id="rId14"/>
          <w:pgSz w:w="11907" w:h="16840"/>
          <w:pgMar w:top="567" w:right="567" w:bottom="567" w:left="1701" w:header="284" w:footer="284" w:gutter="0"/>
          <w:cols w:space="720"/>
          <w:docGrid w:linePitch="381"/>
        </w:sectPr>
      </w:pPr>
    </w:p>
    <w:p w:rsidR="0069252C" w:rsidRDefault="0069252C" w:rsidP="0069252C">
      <w:pPr>
        <w:widowControl w:val="0"/>
        <w:ind w:left="12333" w:firstLine="0"/>
        <w:rPr>
          <w:kern w:val="2"/>
          <w:szCs w:val="28"/>
        </w:rPr>
      </w:pPr>
      <w:r>
        <w:rPr>
          <w:kern w:val="2"/>
          <w:szCs w:val="28"/>
        </w:rPr>
        <w:lastRenderedPageBreak/>
        <w:t>Приложение</w:t>
      </w:r>
    </w:p>
    <w:p w:rsidR="0069252C" w:rsidRDefault="0069252C" w:rsidP="0069252C">
      <w:pPr>
        <w:widowControl w:val="0"/>
        <w:ind w:left="12333" w:firstLine="0"/>
        <w:rPr>
          <w:kern w:val="2"/>
          <w:szCs w:val="28"/>
        </w:rPr>
      </w:pPr>
      <w:r>
        <w:rPr>
          <w:kern w:val="2"/>
          <w:szCs w:val="28"/>
        </w:rPr>
        <w:t>к постановлению</w:t>
      </w:r>
    </w:p>
    <w:p w:rsidR="0069252C" w:rsidRDefault="0069252C" w:rsidP="0069252C">
      <w:pPr>
        <w:widowControl w:val="0"/>
        <w:ind w:left="12333" w:firstLine="0"/>
        <w:rPr>
          <w:kern w:val="2"/>
          <w:szCs w:val="28"/>
        </w:rPr>
      </w:pPr>
      <w:r>
        <w:rPr>
          <w:kern w:val="2"/>
          <w:szCs w:val="28"/>
        </w:rPr>
        <w:t xml:space="preserve">Администрации </w:t>
      </w:r>
    </w:p>
    <w:p w:rsidR="0069252C" w:rsidRDefault="003A6EE9" w:rsidP="0069252C">
      <w:pPr>
        <w:widowControl w:val="0"/>
        <w:ind w:left="12333" w:firstLine="0"/>
      </w:pPr>
      <w:r w:rsidRPr="003A6EE9">
        <w:rPr>
          <w:kern w:val="2"/>
          <w:szCs w:val="28"/>
        </w:rPr>
        <w:t xml:space="preserve">Владимировского сельского поселения  </w:t>
      </w:r>
      <w:r>
        <w:t>о</w:t>
      </w:r>
      <w:r w:rsidR="0069252C">
        <w:t>т</w:t>
      </w:r>
      <w:r>
        <w:t xml:space="preserve"> </w:t>
      </w:r>
      <w:r w:rsidR="003B6621">
        <w:t>__</w:t>
      </w:r>
      <w:r w:rsidR="00B620C1">
        <w:t xml:space="preserve">2016 № </w:t>
      </w:r>
      <w:r w:rsidR="003B6621">
        <w:t>__</w:t>
      </w:r>
      <w:bookmarkStart w:id="0" w:name="_GoBack"/>
      <w:bookmarkEnd w:id="0"/>
    </w:p>
    <w:p w:rsidR="0069252C" w:rsidRDefault="0069252C" w:rsidP="0069252C">
      <w:pPr>
        <w:ind w:firstLine="0"/>
        <w:jc w:val="center"/>
        <w:rPr>
          <w:kern w:val="2"/>
          <w:szCs w:val="28"/>
        </w:rPr>
      </w:pPr>
      <w:r>
        <w:rPr>
          <w:kern w:val="2"/>
          <w:szCs w:val="28"/>
        </w:rPr>
        <w:t>ПОРЯДОК</w:t>
      </w:r>
    </w:p>
    <w:p w:rsidR="0069252C" w:rsidRDefault="0069252C" w:rsidP="0069252C">
      <w:pPr>
        <w:ind w:firstLine="0"/>
        <w:jc w:val="center"/>
        <w:rPr>
          <w:kern w:val="2"/>
          <w:szCs w:val="28"/>
        </w:rPr>
      </w:pPr>
      <w:r>
        <w:rPr>
          <w:kern w:val="2"/>
          <w:szCs w:val="28"/>
        </w:rPr>
        <w:t xml:space="preserve">и сроки составления проекта бюджета </w:t>
      </w:r>
      <w:r w:rsidR="003A6EE9" w:rsidRPr="003A6EE9">
        <w:rPr>
          <w:kern w:val="2"/>
          <w:szCs w:val="28"/>
        </w:rPr>
        <w:t xml:space="preserve">Владимировского сельского поселения  </w:t>
      </w:r>
      <w:r>
        <w:rPr>
          <w:kern w:val="2"/>
          <w:szCs w:val="28"/>
        </w:rPr>
        <w:t>Красносулинского района на 201</w:t>
      </w:r>
      <w:r w:rsidR="000C72BF">
        <w:rPr>
          <w:kern w:val="2"/>
          <w:szCs w:val="28"/>
        </w:rPr>
        <w:t>7</w:t>
      </w:r>
      <w:r>
        <w:rPr>
          <w:kern w:val="2"/>
          <w:szCs w:val="28"/>
        </w:rPr>
        <w:t xml:space="preserve"> год и на план</w:t>
      </w:r>
      <w:r>
        <w:rPr>
          <w:kern w:val="2"/>
          <w:szCs w:val="28"/>
        </w:rPr>
        <w:t>о</w:t>
      </w:r>
      <w:r>
        <w:rPr>
          <w:kern w:val="2"/>
          <w:szCs w:val="28"/>
        </w:rPr>
        <w:t>вый период 201</w:t>
      </w:r>
      <w:r w:rsidR="000C72BF">
        <w:rPr>
          <w:kern w:val="2"/>
          <w:szCs w:val="28"/>
        </w:rPr>
        <w:t>8</w:t>
      </w:r>
      <w:r>
        <w:rPr>
          <w:kern w:val="2"/>
          <w:szCs w:val="28"/>
        </w:rPr>
        <w:t xml:space="preserve"> и 201</w:t>
      </w:r>
      <w:r w:rsidR="000C72BF">
        <w:rPr>
          <w:kern w:val="2"/>
          <w:szCs w:val="28"/>
        </w:rPr>
        <w:t>9</w:t>
      </w:r>
      <w:r>
        <w:rPr>
          <w:kern w:val="2"/>
          <w:szCs w:val="28"/>
        </w:rPr>
        <w:t xml:space="preserve"> годов</w:t>
      </w:r>
    </w:p>
    <w:p w:rsidR="001343AD" w:rsidRPr="0078780A" w:rsidRDefault="001343AD" w:rsidP="001343AD">
      <w:pPr>
        <w:rPr>
          <w:kern w:val="2"/>
          <w:szCs w:val="28"/>
        </w:rPr>
      </w:pPr>
    </w:p>
    <w:tbl>
      <w:tblPr>
        <w:tblW w:w="493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2"/>
        <w:gridCol w:w="7376"/>
        <w:gridCol w:w="2111"/>
        <w:gridCol w:w="5545"/>
      </w:tblGrid>
      <w:tr w:rsidR="0069252C" w:rsidTr="000C72BF">
        <w:tc>
          <w:tcPr>
            <w:tcW w:w="703"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 п/п</w:t>
            </w:r>
          </w:p>
        </w:tc>
        <w:tc>
          <w:tcPr>
            <w:tcW w:w="7376"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Содержание мероприятий</w:t>
            </w:r>
          </w:p>
        </w:tc>
        <w:tc>
          <w:tcPr>
            <w:tcW w:w="2111"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Срок</w:t>
            </w:r>
          </w:p>
          <w:p w:rsidR="0069252C" w:rsidRDefault="0069252C">
            <w:pPr>
              <w:ind w:left="-113" w:right="-113" w:firstLine="0"/>
              <w:jc w:val="center"/>
              <w:rPr>
                <w:kern w:val="2"/>
                <w:szCs w:val="28"/>
              </w:rPr>
            </w:pPr>
            <w:r>
              <w:rPr>
                <w:kern w:val="2"/>
                <w:szCs w:val="28"/>
              </w:rPr>
              <w:t>исполнения</w:t>
            </w:r>
          </w:p>
        </w:tc>
        <w:tc>
          <w:tcPr>
            <w:tcW w:w="5545"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Ответственный исполнитель</w:t>
            </w:r>
          </w:p>
        </w:tc>
      </w:tr>
    </w:tbl>
    <w:p w:rsidR="0069252C" w:rsidRDefault="0069252C" w:rsidP="0069252C">
      <w:pPr>
        <w:rPr>
          <w:sz w:val="2"/>
          <w:szCs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69252C" w:rsidTr="0069252C">
        <w:trPr>
          <w:tblHeader/>
        </w:trPr>
        <w:tc>
          <w:tcPr>
            <w:tcW w:w="709"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4</w:t>
            </w:r>
          </w:p>
        </w:tc>
      </w:tr>
      <w:tr w:rsidR="000C72BF" w:rsidTr="0069252C">
        <w:trPr>
          <w:tblHeader/>
        </w:trPr>
        <w:tc>
          <w:tcPr>
            <w:tcW w:w="709"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7371"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2126"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5529"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r>
      <w:tr w:rsidR="000C72BF" w:rsidTr="0069252C">
        <w:tc>
          <w:tcPr>
            <w:tcW w:w="709" w:type="dxa"/>
            <w:tcBorders>
              <w:top w:val="single" w:sz="4" w:space="0" w:color="auto"/>
              <w:left w:val="single" w:sz="4" w:space="0" w:color="auto"/>
              <w:bottom w:val="single" w:sz="4" w:space="0" w:color="auto"/>
              <w:right w:val="single" w:sz="4" w:space="0" w:color="auto"/>
            </w:tcBorders>
            <w:hideMark/>
          </w:tcPr>
          <w:p w:rsidR="000C72BF" w:rsidRDefault="000C72BF" w:rsidP="000C72BF">
            <w:pPr>
              <w:ind w:left="-113" w:right="-113" w:firstLine="0"/>
              <w:jc w:val="center"/>
              <w:rPr>
                <w:kern w:val="2"/>
                <w:szCs w:val="28"/>
              </w:rPr>
            </w:pPr>
            <w:r>
              <w:rPr>
                <w:kern w:val="2"/>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0C72BF" w:rsidRDefault="003A6EE9" w:rsidP="003A6EE9">
            <w:pPr>
              <w:widowControl w:val="0"/>
              <w:ind w:firstLine="0"/>
              <w:rPr>
                <w:kern w:val="2"/>
                <w:szCs w:val="28"/>
              </w:rPr>
            </w:pPr>
            <w:r>
              <w:rPr>
                <w:kern w:val="2"/>
                <w:szCs w:val="28"/>
              </w:rPr>
              <w:t xml:space="preserve">Формирование </w:t>
            </w:r>
            <w:proofErr w:type="gramStart"/>
            <w:r w:rsidR="00E311B2">
              <w:rPr>
                <w:kern w:val="2"/>
                <w:szCs w:val="28"/>
              </w:rPr>
              <w:t>реестр</w:t>
            </w:r>
            <w:r>
              <w:rPr>
                <w:kern w:val="2"/>
                <w:szCs w:val="28"/>
              </w:rPr>
              <w:t>а</w:t>
            </w:r>
            <w:r w:rsidR="00E311B2">
              <w:rPr>
                <w:kern w:val="2"/>
                <w:szCs w:val="28"/>
              </w:rPr>
              <w:t xml:space="preserve"> расходных обязательств средств бюджета </w:t>
            </w:r>
            <w:r>
              <w:rPr>
                <w:kern w:val="2"/>
                <w:szCs w:val="28"/>
              </w:rPr>
              <w:t>поселения</w:t>
            </w:r>
            <w:proofErr w:type="gramEnd"/>
          </w:p>
        </w:tc>
        <w:tc>
          <w:tcPr>
            <w:tcW w:w="2126" w:type="dxa"/>
            <w:tcBorders>
              <w:top w:val="single" w:sz="4" w:space="0" w:color="auto"/>
              <w:left w:val="single" w:sz="4" w:space="0" w:color="auto"/>
              <w:bottom w:val="single" w:sz="4" w:space="0" w:color="auto"/>
              <w:right w:val="single" w:sz="4" w:space="0" w:color="auto"/>
            </w:tcBorders>
          </w:tcPr>
          <w:p w:rsidR="000C72BF" w:rsidRDefault="00D819B3" w:rsidP="00E311B2">
            <w:pPr>
              <w:widowControl w:val="0"/>
              <w:ind w:firstLine="0"/>
              <w:jc w:val="center"/>
              <w:rPr>
                <w:kern w:val="2"/>
                <w:szCs w:val="28"/>
              </w:rPr>
            </w:pPr>
            <w:r>
              <w:rPr>
                <w:kern w:val="2"/>
                <w:szCs w:val="28"/>
              </w:rPr>
              <w:t>д</w:t>
            </w:r>
            <w:r w:rsidR="00E311B2">
              <w:rPr>
                <w:kern w:val="2"/>
                <w:szCs w:val="28"/>
              </w:rPr>
              <w:t xml:space="preserve">о </w:t>
            </w:r>
            <w:r>
              <w:rPr>
                <w:kern w:val="2"/>
                <w:szCs w:val="28"/>
              </w:rPr>
              <w:t>20.04.2016</w:t>
            </w:r>
          </w:p>
        </w:tc>
        <w:tc>
          <w:tcPr>
            <w:tcW w:w="5529" w:type="dxa"/>
            <w:tcBorders>
              <w:top w:val="single" w:sz="4" w:space="0" w:color="auto"/>
              <w:left w:val="single" w:sz="4" w:space="0" w:color="auto"/>
              <w:bottom w:val="single" w:sz="4" w:space="0" w:color="auto"/>
              <w:right w:val="single" w:sz="4" w:space="0" w:color="auto"/>
            </w:tcBorders>
            <w:hideMark/>
          </w:tcPr>
          <w:p w:rsidR="000C72BF" w:rsidRDefault="003A6EE9">
            <w:pPr>
              <w:widowControl w:val="0"/>
              <w:ind w:firstLine="0"/>
              <w:jc w:val="left"/>
              <w:rPr>
                <w:kern w:val="2"/>
                <w:szCs w:val="28"/>
              </w:rPr>
            </w:pPr>
            <w:r>
              <w:rPr>
                <w:kern w:val="2"/>
                <w:szCs w:val="28"/>
              </w:rPr>
              <w:t>Сектор экономики и финансов</w:t>
            </w:r>
          </w:p>
        </w:tc>
      </w:tr>
      <w:tr w:rsidR="0038678B" w:rsidTr="0069252C">
        <w:tc>
          <w:tcPr>
            <w:tcW w:w="709" w:type="dxa"/>
            <w:tcBorders>
              <w:top w:val="single" w:sz="4" w:space="0" w:color="auto"/>
              <w:left w:val="single" w:sz="4" w:space="0" w:color="auto"/>
              <w:bottom w:val="single" w:sz="4" w:space="0" w:color="auto"/>
              <w:right w:val="single" w:sz="4" w:space="0" w:color="auto"/>
            </w:tcBorders>
            <w:hideMark/>
          </w:tcPr>
          <w:p w:rsidR="0038678B" w:rsidRDefault="00A71AF2" w:rsidP="000C72BF">
            <w:pPr>
              <w:ind w:left="-113" w:right="-113" w:firstLine="0"/>
              <w:jc w:val="center"/>
              <w:rPr>
                <w:kern w:val="2"/>
                <w:szCs w:val="28"/>
              </w:rPr>
            </w:pPr>
            <w:r>
              <w:rPr>
                <w:kern w:val="2"/>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38678B" w:rsidRDefault="0038678B" w:rsidP="003A6EE9">
            <w:pPr>
              <w:widowControl w:val="0"/>
              <w:ind w:firstLine="0"/>
              <w:rPr>
                <w:kern w:val="2"/>
                <w:szCs w:val="28"/>
              </w:rPr>
            </w:pPr>
            <w:r>
              <w:rPr>
                <w:kern w:val="2"/>
                <w:szCs w:val="28"/>
              </w:rPr>
              <w:t>Разработка информации о предельной штатной численн</w:t>
            </w:r>
            <w:r>
              <w:rPr>
                <w:kern w:val="2"/>
                <w:szCs w:val="28"/>
              </w:rPr>
              <w:t>о</w:t>
            </w:r>
            <w:r>
              <w:rPr>
                <w:kern w:val="2"/>
                <w:szCs w:val="28"/>
              </w:rPr>
              <w:t>сти органов местного самоуправления на 2017-2019 годы по главн</w:t>
            </w:r>
            <w:r w:rsidR="003A6EE9">
              <w:rPr>
                <w:kern w:val="2"/>
                <w:szCs w:val="28"/>
              </w:rPr>
              <w:t>ому</w:t>
            </w:r>
            <w:r>
              <w:rPr>
                <w:kern w:val="2"/>
                <w:szCs w:val="28"/>
              </w:rPr>
              <w:t xml:space="preserve"> распорядител</w:t>
            </w:r>
            <w:r w:rsidR="003A6EE9">
              <w:rPr>
                <w:kern w:val="2"/>
                <w:szCs w:val="28"/>
              </w:rPr>
              <w:t>ю</w:t>
            </w:r>
            <w:r>
              <w:rPr>
                <w:kern w:val="2"/>
                <w:szCs w:val="28"/>
              </w:rPr>
              <w:t xml:space="preserve"> средств бюджета </w:t>
            </w:r>
            <w:r w:rsidR="003A6EE9">
              <w:rPr>
                <w:kern w:val="2"/>
                <w:szCs w:val="28"/>
              </w:rPr>
              <w:t>поселения</w:t>
            </w:r>
            <w:r>
              <w:rPr>
                <w:kern w:val="2"/>
                <w:szCs w:val="28"/>
              </w:rPr>
              <w:t xml:space="preserve">, согласованной с Главой </w:t>
            </w:r>
            <w:r w:rsidR="003A6EE9" w:rsidRPr="003A6EE9">
              <w:rPr>
                <w:kern w:val="2"/>
                <w:szCs w:val="28"/>
              </w:rPr>
              <w:t>Владимировского сельского пос</w:t>
            </w:r>
            <w:r w:rsidR="003A6EE9" w:rsidRPr="003A6EE9">
              <w:rPr>
                <w:kern w:val="2"/>
                <w:szCs w:val="28"/>
              </w:rPr>
              <w:t>е</w:t>
            </w:r>
            <w:r w:rsidR="003A6EE9" w:rsidRPr="003A6EE9">
              <w:rPr>
                <w:kern w:val="2"/>
                <w:szCs w:val="28"/>
              </w:rPr>
              <w:t xml:space="preserve">ления  </w:t>
            </w:r>
          </w:p>
        </w:tc>
        <w:tc>
          <w:tcPr>
            <w:tcW w:w="2126" w:type="dxa"/>
            <w:tcBorders>
              <w:top w:val="single" w:sz="4" w:space="0" w:color="auto"/>
              <w:left w:val="single" w:sz="4" w:space="0" w:color="auto"/>
              <w:bottom w:val="single" w:sz="4" w:space="0" w:color="auto"/>
              <w:right w:val="single" w:sz="4" w:space="0" w:color="auto"/>
            </w:tcBorders>
          </w:tcPr>
          <w:p w:rsidR="0038678B" w:rsidRDefault="004864B3" w:rsidP="00B35880">
            <w:pPr>
              <w:widowControl w:val="0"/>
              <w:ind w:firstLine="0"/>
              <w:jc w:val="center"/>
              <w:rPr>
                <w:kern w:val="2"/>
                <w:szCs w:val="28"/>
              </w:rPr>
            </w:pPr>
            <w:r>
              <w:rPr>
                <w:kern w:val="2"/>
                <w:szCs w:val="28"/>
              </w:rPr>
              <w:t>до 0</w:t>
            </w:r>
            <w:r w:rsidR="00B35880">
              <w:rPr>
                <w:kern w:val="2"/>
                <w:szCs w:val="28"/>
              </w:rPr>
              <w:t>1</w:t>
            </w:r>
            <w:r>
              <w:rPr>
                <w:kern w:val="2"/>
                <w:szCs w:val="28"/>
              </w:rPr>
              <w:t>.06.2016</w:t>
            </w:r>
          </w:p>
        </w:tc>
        <w:tc>
          <w:tcPr>
            <w:tcW w:w="5529" w:type="dxa"/>
            <w:tcBorders>
              <w:top w:val="single" w:sz="4" w:space="0" w:color="auto"/>
              <w:left w:val="single" w:sz="4" w:space="0" w:color="auto"/>
              <w:bottom w:val="single" w:sz="4" w:space="0" w:color="auto"/>
              <w:right w:val="single" w:sz="4" w:space="0" w:color="auto"/>
            </w:tcBorders>
            <w:hideMark/>
          </w:tcPr>
          <w:p w:rsidR="0038678B" w:rsidRDefault="003A6EE9">
            <w:pPr>
              <w:widowControl w:val="0"/>
              <w:ind w:firstLine="0"/>
              <w:jc w:val="left"/>
              <w:rPr>
                <w:kern w:val="2"/>
                <w:szCs w:val="28"/>
              </w:rPr>
            </w:pPr>
            <w:r>
              <w:rPr>
                <w:kern w:val="2"/>
                <w:szCs w:val="28"/>
              </w:rPr>
              <w:t>Ведущий специалист по правовой и кадр</w:t>
            </w:r>
            <w:r>
              <w:rPr>
                <w:kern w:val="2"/>
                <w:szCs w:val="28"/>
              </w:rPr>
              <w:t>о</w:t>
            </w:r>
            <w:r>
              <w:rPr>
                <w:kern w:val="2"/>
                <w:szCs w:val="28"/>
              </w:rPr>
              <w:t>вой работе</w:t>
            </w:r>
          </w:p>
        </w:tc>
      </w:tr>
      <w:tr w:rsidR="00AE6D71" w:rsidTr="003A6EE9">
        <w:tc>
          <w:tcPr>
            <w:tcW w:w="709" w:type="dxa"/>
            <w:tcBorders>
              <w:top w:val="single" w:sz="4" w:space="0" w:color="auto"/>
              <w:left w:val="single" w:sz="4" w:space="0" w:color="auto"/>
              <w:bottom w:val="single" w:sz="4" w:space="0" w:color="auto"/>
              <w:right w:val="single" w:sz="4" w:space="0" w:color="auto"/>
            </w:tcBorders>
            <w:hideMark/>
          </w:tcPr>
          <w:p w:rsidR="00AE6D71" w:rsidRDefault="00AE6D71" w:rsidP="000C72BF">
            <w:pPr>
              <w:ind w:left="-113" w:right="-113" w:firstLine="0"/>
              <w:jc w:val="center"/>
              <w:rPr>
                <w:kern w:val="2"/>
                <w:szCs w:val="28"/>
              </w:rPr>
            </w:pPr>
            <w:r>
              <w:rPr>
                <w:kern w:val="2"/>
                <w:szCs w:val="28"/>
              </w:rPr>
              <w:t>3.</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proofErr w:type="gramStart"/>
            <w:r>
              <w:rPr>
                <w:kern w:val="2"/>
                <w:szCs w:val="28"/>
              </w:rPr>
              <w:t>Разработка и представление в Сектор экономики и фина</w:t>
            </w:r>
            <w:r>
              <w:rPr>
                <w:kern w:val="2"/>
                <w:szCs w:val="28"/>
              </w:rPr>
              <w:t>н</w:t>
            </w:r>
            <w:r>
              <w:rPr>
                <w:kern w:val="2"/>
                <w:szCs w:val="28"/>
              </w:rPr>
              <w:t xml:space="preserve">сов Администрации </w:t>
            </w:r>
            <w:r w:rsidRPr="003A6EE9">
              <w:rPr>
                <w:kern w:val="2"/>
                <w:szCs w:val="28"/>
              </w:rPr>
              <w:t xml:space="preserve">Владимировского сельского поселения  </w:t>
            </w:r>
            <w:r>
              <w:rPr>
                <w:kern w:val="2"/>
                <w:szCs w:val="28"/>
              </w:rPr>
              <w:t>показателей протяженности автомобильных дорог местн</w:t>
            </w:r>
            <w:r>
              <w:rPr>
                <w:kern w:val="2"/>
                <w:szCs w:val="28"/>
              </w:rPr>
              <w:t>о</w:t>
            </w:r>
            <w:r>
              <w:rPr>
                <w:kern w:val="2"/>
                <w:szCs w:val="28"/>
              </w:rPr>
              <w:t>го значения, находящихся в собственности поселения, по состоянию на 1 января 2016 (по данным статистической отчетности формы 3 ДГ (</w:t>
            </w:r>
            <w:proofErr w:type="spellStart"/>
            <w:r>
              <w:rPr>
                <w:kern w:val="2"/>
                <w:szCs w:val="28"/>
              </w:rPr>
              <w:t>мо</w:t>
            </w:r>
            <w:proofErr w:type="spellEnd"/>
            <w:r>
              <w:rPr>
                <w:kern w:val="2"/>
                <w:szCs w:val="28"/>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15.07.2016</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jc w:val="left"/>
              <w:rPr>
                <w:kern w:val="2"/>
                <w:szCs w:val="28"/>
              </w:rPr>
            </w:pPr>
            <w:r>
              <w:rPr>
                <w:kern w:val="2"/>
                <w:szCs w:val="28"/>
              </w:rPr>
              <w:t>Специалист по благоустройству</w:t>
            </w:r>
          </w:p>
        </w:tc>
      </w:tr>
      <w:tr w:rsidR="00AE6D71" w:rsidTr="003A6EE9">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4.</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Pr>
                <w:kern w:val="2"/>
                <w:szCs w:val="28"/>
              </w:rPr>
              <w:t>Разработка экономических показателей и исходных да</w:t>
            </w:r>
            <w:r>
              <w:rPr>
                <w:kern w:val="2"/>
                <w:szCs w:val="28"/>
              </w:rPr>
              <w:t>н</w:t>
            </w:r>
            <w:r>
              <w:rPr>
                <w:kern w:val="2"/>
                <w:szCs w:val="28"/>
              </w:rPr>
              <w:t xml:space="preserve">ных, формирующих налоговый и неналоговый потенциал, </w:t>
            </w:r>
            <w:r>
              <w:rPr>
                <w:kern w:val="2"/>
                <w:szCs w:val="28"/>
              </w:rPr>
              <w:lastRenderedPageBreak/>
              <w:t>а также оценки налогового и неналогового потенциалов в целом по Владимировскому сельскому поселению на 2017-2019 годы</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lastRenderedPageBreak/>
              <w:t>до15.07.2016</w:t>
            </w:r>
          </w:p>
        </w:tc>
        <w:tc>
          <w:tcPr>
            <w:tcW w:w="5529" w:type="dxa"/>
            <w:tcBorders>
              <w:top w:val="single" w:sz="4" w:space="0" w:color="auto"/>
              <w:left w:val="single" w:sz="4" w:space="0" w:color="auto"/>
              <w:bottom w:val="single" w:sz="4" w:space="0" w:color="auto"/>
              <w:right w:val="single" w:sz="4" w:space="0" w:color="auto"/>
            </w:tcBorders>
          </w:tcPr>
          <w:p w:rsidR="00AE6D71" w:rsidRPr="003E6069" w:rsidRDefault="00AE6D71" w:rsidP="00A02C8E">
            <w:pPr>
              <w:widowControl w:val="0"/>
              <w:ind w:firstLine="0"/>
              <w:jc w:val="left"/>
              <w:rPr>
                <w:kern w:val="2"/>
                <w:szCs w:val="28"/>
              </w:rPr>
            </w:pPr>
            <w:r w:rsidRPr="00E20CA0">
              <w:rPr>
                <w:kern w:val="2"/>
                <w:szCs w:val="28"/>
              </w:rPr>
              <w:t>Сектор экономики и финансов</w:t>
            </w:r>
          </w:p>
        </w:tc>
      </w:tr>
      <w:tr w:rsidR="00AE6D71" w:rsidTr="00AE6D71">
        <w:trPr>
          <w:trHeight w:val="421"/>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lastRenderedPageBreak/>
              <w:t>5.</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Pr>
                <w:kern w:val="2"/>
                <w:szCs w:val="28"/>
              </w:rPr>
              <w:t>Формирование</w:t>
            </w:r>
            <w:r w:rsidRPr="00E5576F">
              <w:rPr>
                <w:kern w:val="2"/>
                <w:szCs w:val="28"/>
              </w:rPr>
              <w:t xml:space="preserve"> </w:t>
            </w:r>
            <w:r>
              <w:rPr>
                <w:kern w:val="2"/>
                <w:szCs w:val="28"/>
              </w:rPr>
              <w:t>и предоставление</w:t>
            </w:r>
            <w:r w:rsidRPr="00E5576F">
              <w:rPr>
                <w:kern w:val="2"/>
                <w:szCs w:val="28"/>
              </w:rPr>
              <w:t xml:space="preserve"> предложений для форм</w:t>
            </w:r>
            <w:r w:rsidRPr="00E5576F">
              <w:rPr>
                <w:kern w:val="2"/>
                <w:szCs w:val="28"/>
              </w:rPr>
              <w:t>и</w:t>
            </w:r>
            <w:r w:rsidRPr="00E5576F">
              <w:rPr>
                <w:kern w:val="2"/>
                <w:szCs w:val="28"/>
              </w:rPr>
              <w:t>рования предельных показателей расходов бюджета</w:t>
            </w:r>
            <w:r>
              <w:rPr>
                <w:kern w:val="2"/>
                <w:szCs w:val="28"/>
              </w:rPr>
              <w:t xml:space="preserve"> Вл</w:t>
            </w:r>
            <w:r>
              <w:rPr>
                <w:kern w:val="2"/>
                <w:szCs w:val="28"/>
              </w:rPr>
              <w:t>а</w:t>
            </w:r>
            <w:r>
              <w:rPr>
                <w:kern w:val="2"/>
                <w:szCs w:val="28"/>
              </w:rPr>
              <w:t>димировского сельского поселения</w:t>
            </w:r>
            <w:r w:rsidRPr="00E20CA0">
              <w:rPr>
                <w:kern w:val="2"/>
                <w:szCs w:val="28"/>
              </w:rPr>
              <w:t xml:space="preserve"> </w:t>
            </w:r>
            <w:r>
              <w:rPr>
                <w:kern w:val="2"/>
                <w:szCs w:val="28"/>
              </w:rPr>
              <w:t>Красносулинского ра</w:t>
            </w:r>
            <w:r>
              <w:rPr>
                <w:kern w:val="2"/>
                <w:szCs w:val="28"/>
              </w:rPr>
              <w:t>й</w:t>
            </w:r>
            <w:r>
              <w:rPr>
                <w:kern w:val="2"/>
                <w:szCs w:val="28"/>
              </w:rPr>
              <w:t xml:space="preserve">она </w:t>
            </w:r>
            <w:r w:rsidRPr="00E5576F">
              <w:rPr>
                <w:kern w:val="2"/>
                <w:szCs w:val="28"/>
              </w:rPr>
              <w:t xml:space="preserve"> на 2017  год и на плановый период 2018 и 2019 годов по формам, установленным </w:t>
            </w:r>
            <w:r>
              <w:rPr>
                <w:kern w:val="2"/>
                <w:szCs w:val="28"/>
              </w:rPr>
              <w:t>постановлением Администр</w:t>
            </w:r>
            <w:r>
              <w:rPr>
                <w:kern w:val="2"/>
                <w:szCs w:val="28"/>
              </w:rPr>
              <w:t>а</w:t>
            </w:r>
            <w:r>
              <w:rPr>
                <w:kern w:val="2"/>
                <w:szCs w:val="28"/>
              </w:rPr>
              <w:t xml:space="preserve">ции </w:t>
            </w:r>
            <w:r w:rsidRPr="00E20CA0">
              <w:rPr>
                <w:kern w:val="2"/>
                <w:szCs w:val="28"/>
              </w:rPr>
              <w:t xml:space="preserve">Владимировского сельского поселения </w:t>
            </w:r>
            <w:r>
              <w:rPr>
                <w:kern w:val="2"/>
                <w:szCs w:val="28"/>
              </w:rPr>
              <w:t xml:space="preserve">о </w:t>
            </w:r>
            <w:r w:rsidRPr="00E5576F">
              <w:rPr>
                <w:kern w:val="2"/>
                <w:szCs w:val="28"/>
              </w:rPr>
              <w:t xml:space="preserve">методике и порядке планирования бюджетных ассигнований бюджета </w:t>
            </w:r>
            <w:r w:rsidRPr="00E20CA0">
              <w:rPr>
                <w:kern w:val="2"/>
                <w:szCs w:val="28"/>
              </w:rPr>
              <w:t xml:space="preserve">Владимировского сельского поселения </w:t>
            </w:r>
            <w:r w:rsidRPr="00E5576F">
              <w:rPr>
                <w:kern w:val="2"/>
                <w:szCs w:val="28"/>
              </w:rPr>
              <w:t>Красносулинского района</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10.08.2016</w:t>
            </w:r>
          </w:p>
        </w:tc>
        <w:tc>
          <w:tcPr>
            <w:tcW w:w="5529" w:type="dxa"/>
            <w:tcBorders>
              <w:top w:val="single" w:sz="4" w:space="0" w:color="auto"/>
              <w:left w:val="single" w:sz="4" w:space="0" w:color="auto"/>
              <w:bottom w:val="single" w:sz="4" w:space="0" w:color="auto"/>
              <w:right w:val="single" w:sz="4" w:space="0" w:color="auto"/>
            </w:tcBorders>
          </w:tcPr>
          <w:p w:rsidR="00AE6D71" w:rsidRPr="00AC4065" w:rsidRDefault="00AE6D71" w:rsidP="001A2332">
            <w:pPr>
              <w:widowControl w:val="0"/>
              <w:ind w:firstLine="0"/>
              <w:jc w:val="left"/>
              <w:rPr>
                <w:kern w:val="2"/>
                <w:szCs w:val="28"/>
              </w:rPr>
            </w:pPr>
            <w:r w:rsidRPr="00AE6D71">
              <w:rPr>
                <w:kern w:val="2"/>
                <w:szCs w:val="28"/>
              </w:rPr>
              <w:t>Сектор экономики и финансов</w:t>
            </w:r>
          </w:p>
        </w:tc>
      </w:tr>
      <w:tr w:rsidR="00AE6D71" w:rsidRPr="00010883" w:rsidTr="003A6EE9">
        <w:tc>
          <w:tcPr>
            <w:tcW w:w="709" w:type="dxa"/>
            <w:tcBorders>
              <w:top w:val="single" w:sz="4" w:space="0" w:color="auto"/>
              <w:left w:val="single" w:sz="4" w:space="0" w:color="auto"/>
              <w:bottom w:val="single" w:sz="4" w:space="0" w:color="auto"/>
              <w:right w:val="single" w:sz="4" w:space="0" w:color="auto"/>
            </w:tcBorders>
            <w:hideMark/>
          </w:tcPr>
          <w:p w:rsidR="00AE6D71" w:rsidRPr="00010883" w:rsidRDefault="00AE6D71" w:rsidP="00010883">
            <w:pPr>
              <w:ind w:left="-113" w:right="-113" w:firstLine="0"/>
              <w:jc w:val="center"/>
              <w:rPr>
                <w:kern w:val="2"/>
                <w:szCs w:val="28"/>
              </w:rPr>
            </w:pPr>
            <w:r>
              <w:rPr>
                <w:kern w:val="2"/>
                <w:szCs w:val="28"/>
              </w:rPr>
              <w:t>6</w:t>
            </w:r>
            <w:r w:rsidRPr="00010883">
              <w:rPr>
                <w:kern w:val="2"/>
                <w:szCs w:val="28"/>
              </w:rPr>
              <w:t>.</w:t>
            </w:r>
          </w:p>
        </w:tc>
        <w:tc>
          <w:tcPr>
            <w:tcW w:w="7371" w:type="dxa"/>
            <w:tcBorders>
              <w:top w:val="single" w:sz="4" w:space="0" w:color="auto"/>
              <w:left w:val="single" w:sz="4" w:space="0" w:color="auto"/>
              <w:bottom w:val="single" w:sz="4" w:space="0" w:color="auto"/>
              <w:right w:val="single" w:sz="4" w:space="0" w:color="auto"/>
            </w:tcBorders>
          </w:tcPr>
          <w:p w:rsidR="00AE6D71" w:rsidRPr="00E5576F" w:rsidRDefault="00AE6D71" w:rsidP="00AA1738">
            <w:pPr>
              <w:widowControl w:val="0"/>
              <w:ind w:firstLine="0"/>
              <w:rPr>
                <w:kern w:val="2"/>
                <w:szCs w:val="28"/>
              </w:rPr>
            </w:pPr>
            <w:r w:rsidRPr="00AC4065">
              <w:rPr>
                <w:kern w:val="2"/>
                <w:szCs w:val="28"/>
              </w:rPr>
              <w:t xml:space="preserve">Разработка </w:t>
            </w:r>
            <w:r>
              <w:rPr>
                <w:kern w:val="2"/>
                <w:szCs w:val="28"/>
              </w:rPr>
              <w:t>Сектор</w:t>
            </w:r>
            <w:r w:rsidR="00AA1738">
              <w:rPr>
                <w:kern w:val="2"/>
                <w:szCs w:val="28"/>
              </w:rPr>
              <w:t xml:space="preserve">ом </w:t>
            </w:r>
            <w:r>
              <w:rPr>
                <w:kern w:val="2"/>
                <w:szCs w:val="28"/>
              </w:rPr>
              <w:t>экономики и финансов Администр</w:t>
            </w:r>
            <w:r>
              <w:rPr>
                <w:kern w:val="2"/>
                <w:szCs w:val="28"/>
              </w:rPr>
              <w:t>а</w:t>
            </w:r>
            <w:r>
              <w:rPr>
                <w:kern w:val="2"/>
                <w:szCs w:val="28"/>
              </w:rPr>
              <w:t xml:space="preserve">ции </w:t>
            </w:r>
            <w:r w:rsidRPr="00E20CA0">
              <w:rPr>
                <w:kern w:val="2"/>
                <w:szCs w:val="28"/>
              </w:rPr>
              <w:t xml:space="preserve">Владимировского сельского поселения </w:t>
            </w:r>
            <w:r w:rsidRPr="00AC4065">
              <w:rPr>
                <w:kern w:val="2"/>
                <w:szCs w:val="28"/>
              </w:rPr>
              <w:t>проектов пр</w:t>
            </w:r>
            <w:r w:rsidRPr="00AC4065">
              <w:rPr>
                <w:kern w:val="2"/>
                <w:szCs w:val="28"/>
              </w:rPr>
              <w:t>и</w:t>
            </w:r>
            <w:r w:rsidRPr="00AC4065">
              <w:rPr>
                <w:kern w:val="2"/>
                <w:szCs w:val="28"/>
              </w:rPr>
              <w:t>мерных положений об оплате труда работников подведо</w:t>
            </w:r>
            <w:r w:rsidRPr="00AC4065">
              <w:rPr>
                <w:kern w:val="2"/>
                <w:szCs w:val="28"/>
              </w:rPr>
              <w:t>м</w:t>
            </w:r>
            <w:r w:rsidRPr="00AC4065">
              <w:rPr>
                <w:kern w:val="2"/>
                <w:szCs w:val="28"/>
              </w:rPr>
              <w:t>ственных учреждений по видам экономической деятельн</w:t>
            </w:r>
            <w:r w:rsidRPr="00AC4065">
              <w:rPr>
                <w:kern w:val="2"/>
                <w:szCs w:val="28"/>
              </w:rPr>
              <w:t>о</w:t>
            </w:r>
            <w:r w:rsidRPr="00AC4065">
              <w:rPr>
                <w:kern w:val="2"/>
                <w:szCs w:val="28"/>
              </w:rPr>
              <w:t xml:space="preserve">сти, согласованных с </w:t>
            </w:r>
            <w:r>
              <w:rPr>
                <w:kern w:val="2"/>
                <w:szCs w:val="28"/>
              </w:rPr>
              <w:t xml:space="preserve">Главой </w:t>
            </w:r>
            <w:r w:rsidRPr="00E20CA0">
              <w:rPr>
                <w:kern w:val="2"/>
                <w:szCs w:val="28"/>
              </w:rPr>
              <w:t>Владимировского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10.08.2016</w:t>
            </w:r>
          </w:p>
        </w:tc>
        <w:tc>
          <w:tcPr>
            <w:tcW w:w="5529" w:type="dxa"/>
            <w:tcBorders>
              <w:top w:val="single" w:sz="4" w:space="0" w:color="auto"/>
              <w:left w:val="single" w:sz="4" w:space="0" w:color="auto"/>
              <w:bottom w:val="single" w:sz="4" w:space="0" w:color="auto"/>
              <w:right w:val="single" w:sz="4" w:space="0" w:color="auto"/>
            </w:tcBorders>
          </w:tcPr>
          <w:p w:rsidR="00AE6D71" w:rsidRPr="00AC4065" w:rsidRDefault="00AE6D71" w:rsidP="001A2332">
            <w:pPr>
              <w:widowControl w:val="0"/>
              <w:ind w:firstLine="0"/>
              <w:jc w:val="left"/>
              <w:rPr>
                <w:kern w:val="2"/>
                <w:szCs w:val="28"/>
              </w:rPr>
            </w:pPr>
            <w:r w:rsidRPr="00891C8A">
              <w:rPr>
                <w:kern w:val="2"/>
                <w:szCs w:val="28"/>
              </w:rPr>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7.</w:t>
            </w:r>
          </w:p>
        </w:tc>
        <w:tc>
          <w:tcPr>
            <w:tcW w:w="7371" w:type="dxa"/>
            <w:tcBorders>
              <w:top w:val="single" w:sz="4" w:space="0" w:color="auto"/>
              <w:left w:val="single" w:sz="4" w:space="0" w:color="auto"/>
              <w:bottom w:val="single" w:sz="4" w:space="0" w:color="auto"/>
              <w:right w:val="single" w:sz="4" w:space="0" w:color="auto"/>
            </w:tcBorders>
          </w:tcPr>
          <w:p w:rsidR="00AE6D71" w:rsidRPr="00AC4065" w:rsidRDefault="00AE6D71" w:rsidP="00A02C8E">
            <w:pPr>
              <w:widowControl w:val="0"/>
              <w:ind w:firstLine="0"/>
              <w:rPr>
                <w:kern w:val="2"/>
                <w:szCs w:val="28"/>
              </w:rPr>
            </w:pPr>
            <w:r>
              <w:rPr>
                <w:kern w:val="2"/>
                <w:szCs w:val="28"/>
              </w:rPr>
              <w:t>П</w:t>
            </w:r>
            <w:r w:rsidRPr="00AC4065">
              <w:rPr>
                <w:kern w:val="2"/>
                <w:szCs w:val="28"/>
              </w:rPr>
              <w:t xml:space="preserve">редставление в </w:t>
            </w:r>
            <w:r>
              <w:rPr>
                <w:kern w:val="2"/>
                <w:szCs w:val="28"/>
              </w:rPr>
              <w:t>Сектор экономики и финансов Админ</w:t>
            </w:r>
            <w:r>
              <w:rPr>
                <w:kern w:val="2"/>
                <w:szCs w:val="28"/>
              </w:rPr>
              <w:t>и</w:t>
            </w:r>
            <w:r>
              <w:rPr>
                <w:kern w:val="2"/>
                <w:szCs w:val="28"/>
              </w:rPr>
              <w:t xml:space="preserve">страции </w:t>
            </w:r>
            <w:r w:rsidRPr="00E20CA0">
              <w:rPr>
                <w:kern w:val="2"/>
                <w:szCs w:val="28"/>
              </w:rPr>
              <w:t xml:space="preserve">Владимировского сельского поселения </w:t>
            </w:r>
            <w:r w:rsidRPr="0078780A">
              <w:rPr>
                <w:kern w:val="2"/>
              </w:rPr>
              <w:t>объемов финансирования и лимитов потребления топ</w:t>
            </w:r>
            <w:r>
              <w:rPr>
                <w:kern w:val="2"/>
              </w:rPr>
              <w:t>ливно-энергетических ресурсов и </w:t>
            </w:r>
            <w:r w:rsidRPr="0078780A">
              <w:rPr>
                <w:kern w:val="2"/>
              </w:rPr>
              <w:t xml:space="preserve">уличного освещения </w:t>
            </w:r>
            <w:r>
              <w:rPr>
                <w:kern w:val="2"/>
              </w:rPr>
              <w:t>для  пос</w:t>
            </w:r>
            <w:r>
              <w:rPr>
                <w:kern w:val="2"/>
              </w:rPr>
              <w:t>е</w:t>
            </w:r>
            <w:r>
              <w:rPr>
                <w:kern w:val="2"/>
              </w:rPr>
              <w:t xml:space="preserve">ления, </w:t>
            </w:r>
            <w:r>
              <w:t xml:space="preserve">бюджетных </w:t>
            </w:r>
            <w:r w:rsidRPr="0078780A">
              <w:t>учреждений, находящихся в ведении главн</w:t>
            </w:r>
            <w:r>
              <w:t>ого</w:t>
            </w:r>
            <w:r w:rsidRPr="0078780A">
              <w:t xml:space="preserve"> распорядител</w:t>
            </w:r>
            <w:r>
              <w:t>я</w:t>
            </w:r>
            <w:r w:rsidRPr="0078780A">
              <w:t xml:space="preserve"> средств бюджета</w:t>
            </w:r>
            <w:r>
              <w:t xml:space="preserve"> поселения</w:t>
            </w:r>
            <w:r w:rsidRPr="0078780A">
              <w:t>, на 2017</w:t>
            </w:r>
            <w:r>
              <w:t xml:space="preserve"> – </w:t>
            </w:r>
            <w:r w:rsidRPr="0078780A">
              <w:t>2019 годы</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В течение 2 недель после поступления правового акта Правительства Ростовской о</w:t>
            </w:r>
            <w:r>
              <w:rPr>
                <w:kern w:val="2"/>
                <w:szCs w:val="28"/>
              </w:rPr>
              <w:t>б</w:t>
            </w:r>
            <w:r>
              <w:rPr>
                <w:kern w:val="2"/>
                <w:szCs w:val="28"/>
              </w:rPr>
              <w:t xml:space="preserve">ласти об утверждении </w:t>
            </w:r>
            <w:r>
              <w:rPr>
                <w:kern w:val="2"/>
                <w:szCs w:val="28"/>
              </w:rPr>
              <w:lastRenderedPageBreak/>
              <w:t>прогноза объ</w:t>
            </w:r>
            <w:r>
              <w:rPr>
                <w:kern w:val="2"/>
                <w:szCs w:val="28"/>
              </w:rPr>
              <w:t>е</w:t>
            </w:r>
            <w:r>
              <w:rPr>
                <w:kern w:val="2"/>
                <w:szCs w:val="28"/>
              </w:rPr>
              <w:t>мов финанс</w:t>
            </w:r>
            <w:r>
              <w:rPr>
                <w:kern w:val="2"/>
                <w:szCs w:val="28"/>
              </w:rPr>
              <w:t>и</w:t>
            </w:r>
            <w:r>
              <w:rPr>
                <w:kern w:val="2"/>
                <w:szCs w:val="28"/>
              </w:rPr>
              <w:t>рования и л</w:t>
            </w:r>
            <w:r>
              <w:rPr>
                <w:kern w:val="2"/>
                <w:szCs w:val="28"/>
              </w:rPr>
              <w:t>и</w:t>
            </w:r>
            <w:r>
              <w:rPr>
                <w:kern w:val="2"/>
                <w:szCs w:val="28"/>
              </w:rPr>
              <w:t>митов потре</w:t>
            </w:r>
            <w:r>
              <w:rPr>
                <w:kern w:val="2"/>
                <w:szCs w:val="28"/>
              </w:rPr>
              <w:t>б</w:t>
            </w:r>
            <w:r>
              <w:rPr>
                <w:kern w:val="2"/>
                <w:szCs w:val="28"/>
              </w:rPr>
              <w:t>ления</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jc w:val="left"/>
            </w:pPr>
            <w:r>
              <w:lastRenderedPageBreak/>
              <w:t>Директор МКУ «Отдел капитального стр</w:t>
            </w:r>
            <w:r>
              <w:t>о</w:t>
            </w:r>
            <w:r>
              <w:t>ительства» Супрунова Т.В.</w:t>
            </w:r>
            <w:r w:rsidR="00AA1738">
              <w:t xml:space="preserve"> (по согласов</w:t>
            </w:r>
            <w:r w:rsidR="00AA1738">
              <w:t>а</w:t>
            </w:r>
            <w:r w:rsidR="00AA1738">
              <w:t>нию)</w:t>
            </w:r>
          </w:p>
          <w:p w:rsidR="00AE6D71" w:rsidRDefault="00AE6D71" w:rsidP="00A02C8E">
            <w:pPr>
              <w:widowControl w:val="0"/>
              <w:ind w:firstLine="0"/>
              <w:jc w:val="left"/>
              <w:rPr>
                <w:kern w:val="2"/>
                <w:szCs w:val="28"/>
              </w:rPr>
            </w:pP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lastRenderedPageBreak/>
              <w:t>8.</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sidRPr="00306B87">
              <w:rPr>
                <w:kern w:val="2"/>
                <w:szCs w:val="28"/>
              </w:rPr>
              <w:t xml:space="preserve">Подготовка постановления Администрации </w:t>
            </w:r>
            <w:r w:rsidRPr="00E20CA0">
              <w:rPr>
                <w:kern w:val="2"/>
                <w:szCs w:val="28"/>
              </w:rPr>
              <w:t>Владимиро</w:t>
            </w:r>
            <w:r w:rsidRPr="00E20CA0">
              <w:rPr>
                <w:kern w:val="2"/>
                <w:szCs w:val="28"/>
              </w:rPr>
              <w:t>в</w:t>
            </w:r>
            <w:r w:rsidRPr="00E20CA0">
              <w:rPr>
                <w:kern w:val="2"/>
                <w:szCs w:val="28"/>
              </w:rPr>
              <w:t>ского сельского поселения</w:t>
            </w:r>
            <w:r w:rsidRPr="00306B87">
              <w:rPr>
                <w:kern w:val="2"/>
                <w:szCs w:val="28"/>
              </w:rPr>
              <w:t xml:space="preserve"> «О прогнозе социально-экономического развития </w:t>
            </w:r>
            <w:r w:rsidRPr="00E20CA0">
              <w:rPr>
                <w:kern w:val="2"/>
                <w:szCs w:val="28"/>
              </w:rPr>
              <w:t>Владимировского сельского п</w:t>
            </w:r>
            <w:r w:rsidRPr="00E20CA0">
              <w:rPr>
                <w:kern w:val="2"/>
                <w:szCs w:val="28"/>
              </w:rPr>
              <w:t>о</w:t>
            </w:r>
            <w:r w:rsidRPr="00E20CA0">
              <w:rPr>
                <w:kern w:val="2"/>
                <w:szCs w:val="28"/>
              </w:rPr>
              <w:t xml:space="preserve">селения </w:t>
            </w:r>
            <w:r w:rsidRPr="00306B87">
              <w:rPr>
                <w:kern w:val="2"/>
                <w:szCs w:val="28"/>
              </w:rPr>
              <w:t>на 201</w:t>
            </w:r>
            <w:r>
              <w:rPr>
                <w:kern w:val="2"/>
                <w:szCs w:val="28"/>
              </w:rPr>
              <w:t>7</w:t>
            </w:r>
            <w:r w:rsidRPr="00306B87">
              <w:rPr>
                <w:kern w:val="2"/>
                <w:szCs w:val="28"/>
              </w:rPr>
              <w:t xml:space="preserve"> –201</w:t>
            </w:r>
            <w:r>
              <w:rPr>
                <w:kern w:val="2"/>
                <w:szCs w:val="28"/>
              </w:rPr>
              <w:t>9</w:t>
            </w:r>
            <w:r w:rsidRPr="00306B87">
              <w:rPr>
                <w:kern w:val="2"/>
                <w:szCs w:val="28"/>
              </w:rPr>
              <w:t xml:space="preserve"> годы»</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20.07.2016</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ind w:firstLine="0"/>
              <w:jc w:val="left"/>
            </w:pPr>
            <w:r w:rsidRPr="001E604C">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9.</w:t>
            </w:r>
          </w:p>
        </w:tc>
        <w:tc>
          <w:tcPr>
            <w:tcW w:w="7371" w:type="dxa"/>
            <w:tcBorders>
              <w:top w:val="single" w:sz="4" w:space="0" w:color="auto"/>
              <w:left w:val="single" w:sz="4" w:space="0" w:color="auto"/>
              <w:bottom w:val="single" w:sz="4" w:space="0" w:color="auto"/>
              <w:right w:val="single" w:sz="4" w:space="0" w:color="auto"/>
            </w:tcBorders>
          </w:tcPr>
          <w:p w:rsidR="00AE6D71" w:rsidRPr="007649D8" w:rsidRDefault="00AE6D71" w:rsidP="00A02C8E">
            <w:pPr>
              <w:ind w:firstLine="0"/>
              <w:rPr>
                <w:kern w:val="2"/>
                <w:szCs w:val="28"/>
              </w:rPr>
            </w:pPr>
            <w:r w:rsidRPr="007649D8">
              <w:rPr>
                <w:kern w:val="2"/>
                <w:szCs w:val="28"/>
              </w:rPr>
              <w:t xml:space="preserve">Формирование и представление главе </w:t>
            </w:r>
            <w:r w:rsidRPr="00E20CA0">
              <w:rPr>
                <w:kern w:val="2"/>
                <w:szCs w:val="28"/>
              </w:rPr>
              <w:t xml:space="preserve">Владимировского сельского поселения </w:t>
            </w:r>
            <w:r w:rsidRPr="007649D8">
              <w:rPr>
                <w:kern w:val="2"/>
                <w:szCs w:val="28"/>
              </w:rPr>
              <w:t>параметров бюджета</w:t>
            </w:r>
            <w:r>
              <w:rPr>
                <w:kern w:val="2"/>
                <w:szCs w:val="28"/>
              </w:rPr>
              <w:t xml:space="preserve"> </w:t>
            </w:r>
            <w:r w:rsidRPr="00E20CA0">
              <w:rPr>
                <w:kern w:val="2"/>
                <w:szCs w:val="28"/>
              </w:rPr>
              <w:t>Владимировск</w:t>
            </w:r>
            <w:r w:rsidRPr="00E20CA0">
              <w:rPr>
                <w:kern w:val="2"/>
                <w:szCs w:val="28"/>
              </w:rPr>
              <w:t>о</w:t>
            </w:r>
            <w:r w:rsidRPr="00E20CA0">
              <w:rPr>
                <w:kern w:val="2"/>
                <w:szCs w:val="28"/>
              </w:rPr>
              <w:t xml:space="preserve">го сельского поселения </w:t>
            </w:r>
            <w:r>
              <w:rPr>
                <w:kern w:val="2"/>
                <w:szCs w:val="28"/>
              </w:rPr>
              <w:t xml:space="preserve">Красносулинского </w:t>
            </w:r>
            <w:r w:rsidRPr="007649D8">
              <w:rPr>
                <w:kern w:val="2"/>
                <w:szCs w:val="28"/>
              </w:rPr>
              <w:t xml:space="preserve"> района на </w:t>
            </w:r>
            <w:r>
              <w:rPr>
                <w:kern w:val="2"/>
                <w:szCs w:val="28"/>
              </w:rPr>
              <w:t xml:space="preserve"> 2017 год и на плановый период 2018 и 2019 годов, подготовле</w:t>
            </w:r>
            <w:r>
              <w:rPr>
                <w:kern w:val="2"/>
                <w:szCs w:val="28"/>
              </w:rPr>
              <w:t>н</w:t>
            </w:r>
            <w:r>
              <w:rPr>
                <w:kern w:val="2"/>
                <w:szCs w:val="28"/>
              </w:rPr>
              <w:t xml:space="preserve">ных на основе предельных показателей расходов бюджета </w:t>
            </w:r>
            <w:r w:rsidRPr="00E20CA0">
              <w:rPr>
                <w:kern w:val="2"/>
                <w:szCs w:val="28"/>
              </w:rPr>
              <w:t xml:space="preserve">Владимировского сельского поселения </w:t>
            </w:r>
            <w:r>
              <w:rPr>
                <w:kern w:val="2"/>
                <w:szCs w:val="28"/>
              </w:rPr>
              <w:t>Красносулинского района</w:t>
            </w:r>
          </w:p>
        </w:tc>
        <w:tc>
          <w:tcPr>
            <w:tcW w:w="2126" w:type="dxa"/>
            <w:tcBorders>
              <w:top w:val="single" w:sz="4" w:space="0" w:color="auto"/>
              <w:left w:val="single" w:sz="4" w:space="0" w:color="auto"/>
              <w:bottom w:val="single" w:sz="4" w:space="0" w:color="auto"/>
              <w:right w:val="single" w:sz="4" w:space="0" w:color="auto"/>
            </w:tcBorders>
          </w:tcPr>
          <w:p w:rsidR="00AE6D71" w:rsidRPr="007649D8" w:rsidRDefault="00AE6D71" w:rsidP="00A02C8E">
            <w:pPr>
              <w:ind w:firstLine="0"/>
              <w:jc w:val="center"/>
              <w:rPr>
                <w:kern w:val="2"/>
                <w:szCs w:val="28"/>
              </w:rPr>
            </w:pPr>
            <w:r w:rsidRPr="007649D8">
              <w:rPr>
                <w:kern w:val="2"/>
                <w:szCs w:val="28"/>
              </w:rPr>
              <w:t>до 08.09.201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ind w:firstLine="0"/>
              <w:jc w:val="left"/>
            </w:pPr>
            <w:r w:rsidRPr="001E604C">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tcPr>
          <w:p w:rsidR="00AE6D71" w:rsidRPr="00306B87" w:rsidRDefault="00AE6D71" w:rsidP="00A02C8E">
            <w:pPr>
              <w:widowControl w:val="0"/>
              <w:ind w:firstLine="0"/>
              <w:rPr>
                <w:kern w:val="2"/>
                <w:szCs w:val="28"/>
              </w:rPr>
            </w:pPr>
            <w:r>
              <w:rPr>
                <w:kern w:val="2"/>
                <w:szCs w:val="28"/>
              </w:rPr>
              <w:t xml:space="preserve">Разработка и утверждение параметров варианта прогноза социально-экономического развития </w:t>
            </w:r>
            <w:r w:rsidRPr="00E20CA0">
              <w:rPr>
                <w:kern w:val="2"/>
                <w:szCs w:val="28"/>
              </w:rPr>
              <w:t>Владимировского сельского поселения</w:t>
            </w:r>
            <w:r>
              <w:rPr>
                <w:kern w:val="2"/>
                <w:szCs w:val="28"/>
              </w:rPr>
              <w:t xml:space="preserve"> на долгосрочный период, утвержде</w:t>
            </w:r>
            <w:r>
              <w:rPr>
                <w:kern w:val="2"/>
                <w:szCs w:val="28"/>
              </w:rPr>
              <w:t>н</w:t>
            </w:r>
            <w:r>
              <w:rPr>
                <w:kern w:val="2"/>
                <w:szCs w:val="28"/>
              </w:rPr>
              <w:t xml:space="preserve">ного постановлением Администрации </w:t>
            </w:r>
            <w:r w:rsidRPr="00E20CA0">
              <w:rPr>
                <w:kern w:val="2"/>
                <w:szCs w:val="28"/>
              </w:rPr>
              <w:t>Владимировского сельского поселения</w:t>
            </w:r>
            <w:r>
              <w:rPr>
                <w:kern w:val="2"/>
                <w:szCs w:val="28"/>
              </w:rPr>
              <w:t>, определенного в качестве базового для целей долгосрочного бюджетного планирования, с п</w:t>
            </w:r>
            <w:r>
              <w:rPr>
                <w:kern w:val="2"/>
                <w:szCs w:val="28"/>
              </w:rPr>
              <w:t>о</w:t>
            </w:r>
            <w:r>
              <w:rPr>
                <w:kern w:val="2"/>
                <w:szCs w:val="28"/>
              </w:rPr>
              <w:t xml:space="preserve">яснительной запиской в соответствии с постановлением Администрации </w:t>
            </w:r>
            <w:r w:rsidRPr="00E20CA0">
              <w:rPr>
                <w:kern w:val="2"/>
                <w:szCs w:val="28"/>
              </w:rPr>
              <w:t xml:space="preserve">Владимировского сельского поселения </w:t>
            </w:r>
            <w:r>
              <w:rPr>
                <w:kern w:val="2"/>
                <w:szCs w:val="28"/>
              </w:rPr>
              <w:t>от 31.12.2015 № 183</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26.09.2016</w:t>
            </w:r>
          </w:p>
        </w:tc>
        <w:tc>
          <w:tcPr>
            <w:tcW w:w="5529" w:type="dxa"/>
            <w:tcBorders>
              <w:top w:val="single" w:sz="4" w:space="0" w:color="auto"/>
              <w:left w:val="single" w:sz="4" w:space="0" w:color="auto"/>
              <w:bottom w:val="single" w:sz="4" w:space="0" w:color="auto"/>
              <w:right w:val="single" w:sz="4" w:space="0" w:color="auto"/>
            </w:tcBorders>
          </w:tcPr>
          <w:p w:rsidR="00AE6D71" w:rsidRPr="009F280D" w:rsidRDefault="00AE6D71" w:rsidP="00A02C8E">
            <w:pPr>
              <w:widowControl w:val="0"/>
              <w:ind w:firstLine="0"/>
              <w:jc w:val="left"/>
              <w:rPr>
                <w:kern w:val="2"/>
                <w:szCs w:val="28"/>
              </w:rPr>
            </w:pPr>
            <w:r w:rsidRPr="00891C8A">
              <w:rPr>
                <w:kern w:val="2"/>
                <w:szCs w:val="28"/>
              </w:rPr>
              <w:t>Сектор экономики и финансов</w:t>
            </w:r>
          </w:p>
        </w:tc>
      </w:tr>
      <w:tr w:rsidR="00AE6D71" w:rsidTr="00E20CA0">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lastRenderedPageBreak/>
              <w:t>11.</w:t>
            </w:r>
          </w:p>
        </w:tc>
        <w:tc>
          <w:tcPr>
            <w:tcW w:w="7371" w:type="dxa"/>
            <w:tcBorders>
              <w:top w:val="single" w:sz="4" w:space="0" w:color="auto"/>
              <w:left w:val="single" w:sz="4" w:space="0" w:color="auto"/>
              <w:bottom w:val="single" w:sz="4" w:space="0" w:color="auto"/>
              <w:right w:val="single" w:sz="4" w:space="0" w:color="auto"/>
            </w:tcBorders>
          </w:tcPr>
          <w:p w:rsidR="00AE6D71" w:rsidRPr="00440FD8" w:rsidRDefault="00AE6D71" w:rsidP="00A02C8E">
            <w:pPr>
              <w:spacing w:line="230" w:lineRule="auto"/>
              <w:ind w:firstLine="0"/>
              <w:rPr>
                <w:kern w:val="2"/>
                <w:szCs w:val="28"/>
              </w:rPr>
            </w:pPr>
            <w:r w:rsidRPr="00440FD8">
              <w:rPr>
                <w:kern w:val="2"/>
                <w:szCs w:val="28"/>
              </w:rPr>
              <w:t xml:space="preserve">Подготовка постановления Администрации </w:t>
            </w:r>
            <w:r w:rsidRPr="00E20CA0">
              <w:rPr>
                <w:kern w:val="2"/>
                <w:szCs w:val="28"/>
              </w:rPr>
              <w:t>Владимиро</w:t>
            </w:r>
            <w:r w:rsidRPr="00E20CA0">
              <w:rPr>
                <w:kern w:val="2"/>
                <w:szCs w:val="28"/>
              </w:rPr>
              <w:t>в</w:t>
            </w:r>
            <w:r w:rsidRPr="00E20CA0">
              <w:rPr>
                <w:kern w:val="2"/>
                <w:szCs w:val="28"/>
              </w:rPr>
              <w:t>ского сельского поселения</w:t>
            </w:r>
            <w:r w:rsidRPr="00440FD8">
              <w:rPr>
                <w:kern w:val="2"/>
                <w:szCs w:val="28"/>
              </w:rPr>
              <w:t xml:space="preserve"> «Об основных направлениях бюджетной политики и основных направлениях налоговой политики </w:t>
            </w:r>
            <w:r w:rsidRPr="00E20CA0">
              <w:rPr>
                <w:kern w:val="2"/>
                <w:szCs w:val="28"/>
              </w:rPr>
              <w:t xml:space="preserve">Владимировского сельского поселения </w:t>
            </w:r>
            <w:r w:rsidRPr="00440FD8">
              <w:rPr>
                <w:kern w:val="2"/>
                <w:szCs w:val="28"/>
              </w:rPr>
              <w:t>на 2017-2019 годы»</w:t>
            </w:r>
          </w:p>
        </w:tc>
        <w:tc>
          <w:tcPr>
            <w:tcW w:w="2126" w:type="dxa"/>
            <w:tcBorders>
              <w:top w:val="single" w:sz="4" w:space="0" w:color="auto"/>
              <w:left w:val="single" w:sz="4" w:space="0" w:color="auto"/>
              <w:bottom w:val="single" w:sz="4" w:space="0" w:color="auto"/>
              <w:right w:val="single" w:sz="4" w:space="0" w:color="auto"/>
            </w:tcBorders>
          </w:tcPr>
          <w:p w:rsidR="00AE6D71" w:rsidRPr="00440FD8" w:rsidRDefault="00AE6D71" w:rsidP="00A02C8E">
            <w:pPr>
              <w:ind w:firstLine="0"/>
              <w:jc w:val="center"/>
              <w:rPr>
                <w:kern w:val="2"/>
                <w:szCs w:val="28"/>
              </w:rPr>
            </w:pPr>
            <w:r w:rsidRPr="00440FD8">
              <w:rPr>
                <w:kern w:val="2"/>
                <w:szCs w:val="28"/>
              </w:rPr>
              <w:t>до 01.10.2016</w:t>
            </w:r>
          </w:p>
        </w:tc>
        <w:tc>
          <w:tcPr>
            <w:tcW w:w="5529" w:type="dxa"/>
            <w:tcBorders>
              <w:top w:val="single" w:sz="4" w:space="0" w:color="auto"/>
              <w:left w:val="single" w:sz="4" w:space="0" w:color="auto"/>
              <w:bottom w:val="single" w:sz="4" w:space="0" w:color="auto"/>
              <w:right w:val="single" w:sz="4" w:space="0" w:color="auto"/>
            </w:tcBorders>
          </w:tcPr>
          <w:p w:rsidR="00AE6D71" w:rsidRPr="00440FD8" w:rsidRDefault="00AE6D71" w:rsidP="00A02C8E">
            <w:pPr>
              <w:widowControl w:val="0"/>
              <w:ind w:firstLine="0"/>
              <w:rPr>
                <w:kern w:val="2"/>
                <w:szCs w:val="28"/>
              </w:rPr>
            </w:pPr>
            <w:r w:rsidRPr="00891C8A">
              <w:rPr>
                <w:kern w:val="2"/>
                <w:szCs w:val="28"/>
              </w:rPr>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12.</w:t>
            </w:r>
          </w:p>
        </w:tc>
        <w:tc>
          <w:tcPr>
            <w:tcW w:w="7371"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rPr>
                <w:kern w:val="2"/>
                <w:szCs w:val="28"/>
              </w:rPr>
            </w:pPr>
            <w:r w:rsidRPr="00DF0E5A">
              <w:rPr>
                <w:kern w:val="2"/>
                <w:szCs w:val="28"/>
              </w:rPr>
              <w:t xml:space="preserve">Разработка и </w:t>
            </w:r>
            <w:r>
              <w:rPr>
                <w:kern w:val="2"/>
                <w:szCs w:val="28"/>
              </w:rPr>
              <w:t xml:space="preserve">представление на </w:t>
            </w:r>
            <w:r w:rsidRPr="00DF0E5A">
              <w:rPr>
                <w:kern w:val="2"/>
                <w:szCs w:val="28"/>
              </w:rPr>
              <w:t xml:space="preserve">согласование </w:t>
            </w:r>
            <w:r>
              <w:rPr>
                <w:kern w:val="2"/>
                <w:szCs w:val="28"/>
              </w:rPr>
              <w:t>в</w:t>
            </w:r>
            <w:r w:rsidRPr="00DF0E5A">
              <w:rPr>
                <w:kern w:val="2"/>
                <w:szCs w:val="28"/>
              </w:rPr>
              <w:t xml:space="preserve"> </w:t>
            </w:r>
            <w:r>
              <w:rPr>
                <w:kern w:val="2"/>
                <w:szCs w:val="28"/>
              </w:rPr>
              <w:t>Сектор эк</w:t>
            </w:r>
            <w:r>
              <w:rPr>
                <w:kern w:val="2"/>
                <w:szCs w:val="28"/>
              </w:rPr>
              <w:t>о</w:t>
            </w:r>
            <w:r>
              <w:rPr>
                <w:kern w:val="2"/>
                <w:szCs w:val="28"/>
              </w:rPr>
              <w:t>номики и финансов</w:t>
            </w:r>
            <w:r w:rsidRPr="00DF0E5A">
              <w:rPr>
                <w:kern w:val="2"/>
                <w:szCs w:val="28"/>
              </w:rPr>
              <w:t xml:space="preserve"> Администрации </w:t>
            </w:r>
            <w:r w:rsidRPr="00E20CA0">
              <w:rPr>
                <w:kern w:val="2"/>
                <w:szCs w:val="28"/>
              </w:rPr>
              <w:t>Владимировского сельского поселения</w:t>
            </w:r>
            <w:r>
              <w:rPr>
                <w:kern w:val="2"/>
                <w:szCs w:val="28"/>
              </w:rPr>
              <w:t xml:space="preserve"> проектов</w:t>
            </w:r>
            <w:r w:rsidRPr="00DF0E5A">
              <w:rPr>
                <w:kern w:val="2"/>
                <w:szCs w:val="28"/>
              </w:rPr>
              <w:t xml:space="preserve"> муниципальных программ </w:t>
            </w:r>
            <w:r w:rsidRPr="00E20CA0">
              <w:rPr>
                <w:kern w:val="2"/>
                <w:szCs w:val="28"/>
              </w:rPr>
              <w:t>Владимировского сельского поселения</w:t>
            </w:r>
            <w:r w:rsidRPr="00DF0E5A">
              <w:rPr>
                <w:kern w:val="2"/>
                <w:szCs w:val="28"/>
              </w:rPr>
              <w:t>, предлагаемых к финансирова</w:t>
            </w:r>
            <w:r>
              <w:rPr>
                <w:kern w:val="2"/>
                <w:szCs w:val="28"/>
              </w:rPr>
              <w:t>нию начиная с 2017</w:t>
            </w:r>
            <w:r w:rsidRPr="00DF0E5A">
              <w:rPr>
                <w:kern w:val="2"/>
                <w:szCs w:val="28"/>
              </w:rPr>
              <w:t xml:space="preserve"> года, а также проектов изменений в ранее утвержденные муниципальные пр</w:t>
            </w:r>
            <w:r w:rsidRPr="00DF0E5A">
              <w:rPr>
                <w:kern w:val="2"/>
                <w:szCs w:val="28"/>
              </w:rPr>
              <w:t>о</w:t>
            </w:r>
            <w:r w:rsidRPr="00DF0E5A">
              <w:rPr>
                <w:kern w:val="2"/>
                <w:szCs w:val="28"/>
              </w:rPr>
              <w:t xml:space="preserve">граммы </w:t>
            </w:r>
            <w:r w:rsidRPr="00E20CA0">
              <w:rPr>
                <w:kern w:val="2"/>
                <w:szCs w:val="28"/>
              </w:rPr>
              <w:t>Владимировского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jc w:val="center"/>
              <w:rPr>
                <w:kern w:val="2"/>
                <w:szCs w:val="28"/>
              </w:rPr>
            </w:pPr>
            <w:r w:rsidRPr="00DF0E5A">
              <w:rPr>
                <w:kern w:val="2"/>
                <w:szCs w:val="28"/>
              </w:rPr>
              <w:t>до 10.10.201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rPr>
                <w:kern w:val="2"/>
                <w:szCs w:val="28"/>
              </w:rPr>
            </w:pPr>
            <w:r w:rsidRPr="00DF0E5A">
              <w:rPr>
                <w:kern w:val="2"/>
                <w:szCs w:val="28"/>
              </w:rPr>
              <w:t>ответственные исполнители муниципал</w:t>
            </w:r>
            <w:r w:rsidRPr="00DF0E5A">
              <w:rPr>
                <w:kern w:val="2"/>
                <w:szCs w:val="28"/>
              </w:rPr>
              <w:t>ь</w:t>
            </w:r>
            <w:r w:rsidRPr="00DF0E5A">
              <w:rPr>
                <w:kern w:val="2"/>
                <w:szCs w:val="28"/>
              </w:rPr>
              <w:t xml:space="preserve">ных программ </w:t>
            </w:r>
            <w:r w:rsidRPr="00E20CA0">
              <w:rPr>
                <w:kern w:val="2"/>
                <w:szCs w:val="28"/>
              </w:rPr>
              <w:t>Владимировского сельского поселения</w:t>
            </w:r>
          </w:p>
        </w:tc>
      </w:tr>
      <w:tr w:rsidR="00AE6D71" w:rsidRPr="007649D8" w:rsidTr="00AE6D71">
        <w:tc>
          <w:tcPr>
            <w:tcW w:w="709" w:type="dxa"/>
            <w:tcBorders>
              <w:top w:val="single" w:sz="4" w:space="0" w:color="auto"/>
              <w:left w:val="single" w:sz="4" w:space="0" w:color="auto"/>
              <w:bottom w:val="single" w:sz="4" w:space="0" w:color="auto"/>
              <w:right w:val="single" w:sz="4" w:space="0" w:color="auto"/>
            </w:tcBorders>
            <w:hideMark/>
          </w:tcPr>
          <w:p w:rsidR="00AE6D71" w:rsidRPr="007649D8" w:rsidRDefault="00AE6D71" w:rsidP="007649D8">
            <w:pPr>
              <w:ind w:left="-113" w:right="-113" w:firstLine="0"/>
              <w:jc w:val="center"/>
              <w:rPr>
                <w:kern w:val="2"/>
                <w:szCs w:val="28"/>
              </w:rPr>
            </w:pPr>
            <w:r w:rsidRPr="007649D8">
              <w:rPr>
                <w:kern w:val="2"/>
                <w:szCs w:val="28"/>
              </w:rPr>
              <w:t>13.</w:t>
            </w:r>
          </w:p>
        </w:tc>
        <w:tc>
          <w:tcPr>
            <w:tcW w:w="7371" w:type="dxa"/>
            <w:tcBorders>
              <w:top w:val="single" w:sz="4" w:space="0" w:color="auto"/>
              <w:left w:val="single" w:sz="4" w:space="0" w:color="auto"/>
              <w:bottom w:val="single" w:sz="4" w:space="0" w:color="auto"/>
              <w:right w:val="single" w:sz="4" w:space="0" w:color="auto"/>
            </w:tcBorders>
          </w:tcPr>
          <w:p w:rsidR="00AE6D71" w:rsidRPr="00F8452C" w:rsidRDefault="00532053" w:rsidP="00532053">
            <w:pPr>
              <w:spacing w:line="230" w:lineRule="auto"/>
              <w:ind w:firstLine="0"/>
              <w:rPr>
                <w:kern w:val="2"/>
                <w:szCs w:val="28"/>
              </w:rPr>
            </w:pPr>
            <w:r>
              <w:rPr>
                <w:kern w:val="2"/>
                <w:szCs w:val="28"/>
              </w:rPr>
              <w:t xml:space="preserve">Формирование </w:t>
            </w:r>
            <w:r w:rsidR="00AE6D71">
              <w:rPr>
                <w:kern w:val="2"/>
                <w:szCs w:val="28"/>
              </w:rPr>
              <w:t>документов для составления проекта бю</w:t>
            </w:r>
            <w:r w:rsidR="00AE6D71">
              <w:rPr>
                <w:kern w:val="2"/>
                <w:szCs w:val="28"/>
              </w:rPr>
              <w:t>д</w:t>
            </w:r>
            <w:r w:rsidR="00AE6D71">
              <w:rPr>
                <w:kern w:val="2"/>
                <w:szCs w:val="28"/>
              </w:rPr>
              <w:t xml:space="preserve">жета </w:t>
            </w:r>
            <w:r w:rsidR="00AE6D71" w:rsidRPr="00891C8A">
              <w:rPr>
                <w:kern w:val="2"/>
                <w:szCs w:val="28"/>
              </w:rPr>
              <w:t xml:space="preserve">Владимировского сельского поселения </w:t>
            </w:r>
            <w:r w:rsidR="00AE6D71">
              <w:rPr>
                <w:kern w:val="2"/>
                <w:szCs w:val="28"/>
              </w:rPr>
              <w:t>Красносули</w:t>
            </w:r>
            <w:r w:rsidR="00AE6D71">
              <w:rPr>
                <w:kern w:val="2"/>
                <w:szCs w:val="28"/>
              </w:rPr>
              <w:t>н</w:t>
            </w:r>
            <w:r w:rsidR="00AE6D71">
              <w:rPr>
                <w:kern w:val="2"/>
                <w:szCs w:val="28"/>
              </w:rPr>
              <w:t>ского района на 2017 год и на плановый период 2018 и 2019 годов по формам</w:t>
            </w:r>
            <w:r w:rsidR="00AE6D71" w:rsidRPr="00F8452C">
              <w:rPr>
                <w:kern w:val="2"/>
                <w:szCs w:val="28"/>
              </w:rPr>
              <w:t>,</w:t>
            </w:r>
            <w:r w:rsidR="00AE6D71">
              <w:rPr>
                <w:kern w:val="2"/>
                <w:szCs w:val="28"/>
              </w:rPr>
              <w:t xml:space="preserve"> </w:t>
            </w:r>
            <w:r w:rsidR="00AE6D71" w:rsidRPr="00F8452C">
              <w:rPr>
                <w:kern w:val="2"/>
                <w:szCs w:val="28"/>
              </w:rPr>
              <w:t xml:space="preserve">установленным </w:t>
            </w:r>
            <w:r w:rsidR="00AE6D71">
              <w:rPr>
                <w:kern w:val="2"/>
                <w:szCs w:val="28"/>
              </w:rPr>
              <w:t>постановлением</w:t>
            </w:r>
            <w:r w:rsidR="00AE6D71" w:rsidRPr="00F8452C">
              <w:rPr>
                <w:kern w:val="2"/>
                <w:szCs w:val="28"/>
              </w:rPr>
              <w:t xml:space="preserve"> Администрации </w:t>
            </w:r>
            <w:r w:rsidR="00AE6D71" w:rsidRPr="00891C8A">
              <w:rPr>
                <w:kern w:val="2"/>
                <w:szCs w:val="28"/>
              </w:rPr>
              <w:t>Владимировского сельского поселения</w:t>
            </w:r>
            <w:r w:rsidR="00AE6D71" w:rsidRPr="00F8452C">
              <w:rPr>
                <w:kern w:val="2"/>
                <w:szCs w:val="28"/>
              </w:rPr>
              <w:t xml:space="preserve"> об утверждении методики и</w:t>
            </w:r>
            <w:r w:rsidR="00AE6D71">
              <w:rPr>
                <w:kern w:val="2"/>
                <w:szCs w:val="28"/>
              </w:rPr>
              <w:t xml:space="preserve"> </w:t>
            </w:r>
            <w:r w:rsidR="00AE6D71" w:rsidRPr="00F8452C">
              <w:rPr>
                <w:kern w:val="2"/>
                <w:szCs w:val="28"/>
              </w:rPr>
              <w:t>порядка планирования бюдже</w:t>
            </w:r>
            <w:r w:rsidR="00AE6D71" w:rsidRPr="00F8452C">
              <w:rPr>
                <w:kern w:val="2"/>
                <w:szCs w:val="28"/>
              </w:rPr>
              <w:t>т</w:t>
            </w:r>
            <w:r w:rsidR="00AE6D71" w:rsidRPr="00F8452C">
              <w:rPr>
                <w:kern w:val="2"/>
                <w:szCs w:val="28"/>
              </w:rPr>
              <w:t xml:space="preserve">ных ассигнований бюджета </w:t>
            </w:r>
            <w:r w:rsidR="00AE6D71">
              <w:rPr>
                <w:kern w:val="2"/>
                <w:szCs w:val="28"/>
              </w:rPr>
              <w:t>поселения</w:t>
            </w:r>
          </w:p>
        </w:tc>
        <w:tc>
          <w:tcPr>
            <w:tcW w:w="2126" w:type="dxa"/>
            <w:tcBorders>
              <w:top w:val="single" w:sz="4" w:space="0" w:color="auto"/>
              <w:left w:val="single" w:sz="4" w:space="0" w:color="auto"/>
              <w:bottom w:val="single" w:sz="4" w:space="0" w:color="auto"/>
              <w:right w:val="single" w:sz="4" w:space="0" w:color="auto"/>
            </w:tcBorders>
          </w:tcPr>
          <w:p w:rsidR="00AE6D71" w:rsidRPr="00F8452C" w:rsidRDefault="00AE6D71" w:rsidP="00A02C8E">
            <w:pPr>
              <w:spacing w:line="230" w:lineRule="auto"/>
              <w:ind w:firstLine="0"/>
              <w:jc w:val="center"/>
              <w:rPr>
                <w:kern w:val="2"/>
                <w:szCs w:val="28"/>
              </w:rPr>
            </w:pPr>
            <w:r w:rsidRPr="00F8452C">
              <w:rPr>
                <w:kern w:val="2"/>
                <w:szCs w:val="28"/>
              </w:rPr>
              <w:t>до 17.10.201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Pr="00F8452C" w:rsidRDefault="00532053" w:rsidP="00A02C8E">
            <w:pPr>
              <w:widowControl w:val="0"/>
              <w:ind w:firstLine="0"/>
              <w:rPr>
                <w:kern w:val="2"/>
                <w:szCs w:val="28"/>
              </w:rPr>
            </w:pPr>
            <w:r w:rsidRPr="00532053">
              <w:rPr>
                <w:kern w:val="2"/>
                <w:szCs w:val="28"/>
              </w:rPr>
              <w:t>Сектор экономики и финансов</w:t>
            </w:r>
          </w:p>
        </w:tc>
      </w:tr>
      <w:tr w:rsidR="00AE6D71" w:rsidRPr="009F280D" w:rsidTr="00E20CA0">
        <w:tc>
          <w:tcPr>
            <w:tcW w:w="709" w:type="dxa"/>
            <w:tcBorders>
              <w:top w:val="single" w:sz="4" w:space="0" w:color="auto"/>
              <w:left w:val="single" w:sz="4" w:space="0" w:color="auto"/>
              <w:bottom w:val="single" w:sz="4" w:space="0" w:color="auto"/>
              <w:right w:val="single" w:sz="4" w:space="0" w:color="auto"/>
            </w:tcBorders>
            <w:hideMark/>
          </w:tcPr>
          <w:p w:rsidR="00AE6D71" w:rsidRPr="009F280D" w:rsidRDefault="00AE6D71" w:rsidP="009F280D">
            <w:pPr>
              <w:ind w:left="-113" w:right="-113" w:firstLine="0"/>
              <w:jc w:val="center"/>
              <w:rPr>
                <w:kern w:val="2"/>
                <w:szCs w:val="28"/>
              </w:rPr>
            </w:pPr>
            <w:r>
              <w:rPr>
                <w:kern w:val="2"/>
                <w:szCs w:val="28"/>
              </w:rPr>
              <w:t>14</w:t>
            </w:r>
            <w:r w:rsidRPr="009F280D">
              <w:rPr>
                <w:kern w:val="2"/>
                <w:szCs w:val="28"/>
              </w:rPr>
              <w:t>.</w:t>
            </w:r>
          </w:p>
        </w:tc>
        <w:tc>
          <w:tcPr>
            <w:tcW w:w="7371" w:type="dxa"/>
            <w:tcBorders>
              <w:top w:val="single" w:sz="4" w:space="0" w:color="auto"/>
              <w:left w:val="single" w:sz="4" w:space="0" w:color="auto"/>
              <w:bottom w:val="single" w:sz="4" w:space="0" w:color="auto"/>
              <w:right w:val="single" w:sz="4" w:space="0" w:color="auto"/>
            </w:tcBorders>
          </w:tcPr>
          <w:p w:rsidR="00AE6D71" w:rsidRPr="00F8452C" w:rsidRDefault="00AE6D71" w:rsidP="00A02C8E">
            <w:pPr>
              <w:spacing w:line="230" w:lineRule="auto"/>
              <w:ind w:firstLine="0"/>
              <w:rPr>
                <w:kern w:val="2"/>
                <w:szCs w:val="28"/>
              </w:rPr>
            </w:pPr>
            <w:r>
              <w:rPr>
                <w:kern w:val="2"/>
                <w:szCs w:val="28"/>
              </w:rPr>
              <w:t>Представление в Сектор экономики и финансов</w:t>
            </w:r>
            <w:r w:rsidRPr="00DF0E5A">
              <w:rPr>
                <w:kern w:val="2"/>
                <w:szCs w:val="28"/>
              </w:rPr>
              <w:t xml:space="preserve"> Админ</w:t>
            </w:r>
            <w:r w:rsidRPr="00DF0E5A">
              <w:rPr>
                <w:kern w:val="2"/>
                <w:szCs w:val="28"/>
              </w:rPr>
              <w:t>и</w:t>
            </w:r>
            <w:r w:rsidRPr="00DF0E5A">
              <w:rPr>
                <w:kern w:val="2"/>
                <w:szCs w:val="28"/>
              </w:rPr>
              <w:t xml:space="preserve">страции </w:t>
            </w:r>
            <w:r w:rsidRPr="00891C8A">
              <w:rPr>
                <w:kern w:val="2"/>
                <w:szCs w:val="28"/>
              </w:rPr>
              <w:t xml:space="preserve">Владимировского сельского поселения </w:t>
            </w:r>
            <w:r>
              <w:rPr>
                <w:kern w:val="2"/>
                <w:szCs w:val="28"/>
              </w:rPr>
              <w:t xml:space="preserve">паспортов муниципальных программ </w:t>
            </w:r>
            <w:r w:rsidRPr="00891C8A">
              <w:rPr>
                <w:kern w:val="2"/>
                <w:szCs w:val="28"/>
              </w:rPr>
              <w:t>Владимировского сельского п</w:t>
            </w:r>
            <w:r w:rsidRPr="00891C8A">
              <w:rPr>
                <w:kern w:val="2"/>
                <w:szCs w:val="28"/>
              </w:rPr>
              <w:t>о</w:t>
            </w:r>
            <w:r w:rsidRPr="00891C8A">
              <w:rPr>
                <w:kern w:val="2"/>
                <w:szCs w:val="28"/>
              </w:rPr>
              <w:t xml:space="preserve">селения </w:t>
            </w:r>
            <w:r>
              <w:rPr>
                <w:kern w:val="2"/>
                <w:szCs w:val="28"/>
              </w:rPr>
              <w:t>(проектов изменений в указанные паспорта)</w:t>
            </w:r>
          </w:p>
        </w:tc>
        <w:tc>
          <w:tcPr>
            <w:tcW w:w="2126" w:type="dxa"/>
            <w:tcBorders>
              <w:top w:val="single" w:sz="4" w:space="0" w:color="auto"/>
              <w:left w:val="single" w:sz="4" w:space="0" w:color="auto"/>
              <w:bottom w:val="single" w:sz="4" w:space="0" w:color="auto"/>
              <w:right w:val="single" w:sz="4" w:space="0" w:color="auto"/>
            </w:tcBorders>
          </w:tcPr>
          <w:p w:rsidR="00AE6D71" w:rsidRPr="00F8452C" w:rsidRDefault="00AE6D71" w:rsidP="00A02C8E">
            <w:pPr>
              <w:spacing w:line="230" w:lineRule="auto"/>
              <w:ind w:firstLine="0"/>
              <w:jc w:val="center"/>
              <w:rPr>
                <w:kern w:val="2"/>
                <w:szCs w:val="28"/>
              </w:rPr>
            </w:pPr>
            <w:r>
              <w:rPr>
                <w:kern w:val="2"/>
                <w:szCs w:val="28"/>
              </w:rPr>
              <w:t>10.11.2016</w:t>
            </w:r>
          </w:p>
        </w:tc>
        <w:tc>
          <w:tcPr>
            <w:tcW w:w="5529"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rPr>
                <w:kern w:val="2"/>
                <w:szCs w:val="28"/>
              </w:rPr>
            </w:pPr>
            <w:r w:rsidRPr="00DF0E5A">
              <w:rPr>
                <w:kern w:val="2"/>
                <w:szCs w:val="28"/>
              </w:rPr>
              <w:t>ответственные исполнители муниципал</w:t>
            </w:r>
            <w:r w:rsidRPr="00DF0E5A">
              <w:rPr>
                <w:kern w:val="2"/>
                <w:szCs w:val="28"/>
              </w:rPr>
              <w:t>ь</w:t>
            </w:r>
            <w:r w:rsidRPr="00DF0E5A">
              <w:rPr>
                <w:kern w:val="2"/>
                <w:szCs w:val="28"/>
              </w:rPr>
              <w:t xml:space="preserve">ных программ </w:t>
            </w:r>
            <w:r w:rsidRPr="00891C8A">
              <w:rPr>
                <w:kern w:val="2"/>
                <w:szCs w:val="28"/>
              </w:rPr>
              <w:t>Владимировского сельского поселения</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15.</w:t>
            </w:r>
          </w:p>
        </w:tc>
        <w:tc>
          <w:tcPr>
            <w:tcW w:w="7371"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ind w:firstLine="0"/>
              <w:rPr>
                <w:kern w:val="2"/>
                <w:szCs w:val="28"/>
              </w:rPr>
            </w:pPr>
            <w:r w:rsidRPr="00FE7D1E">
              <w:rPr>
                <w:kern w:val="2"/>
                <w:szCs w:val="28"/>
              </w:rPr>
              <w:t xml:space="preserve">Подготовка проекта решения Собрания депутатов </w:t>
            </w:r>
            <w:r w:rsidRPr="00891C8A">
              <w:rPr>
                <w:kern w:val="2"/>
                <w:szCs w:val="28"/>
              </w:rPr>
              <w:t>Влад</w:t>
            </w:r>
            <w:r w:rsidRPr="00891C8A">
              <w:rPr>
                <w:kern w:val="2"/>
                <w:szCs w:val="28"/>
              </w:rPr>
              <w:t>и</w:t>
            </w:r>
            <w:r w:rsidRPr="00891C8A">
              <w:rPr>
                <w:kern w:val="2"/>
                <w:szCs w:val="28"/>
              </w:rPr>
              <w:t>мировского сельского поселения</w:t>
            </w:r>
            <w:r w:rsidRPr="00FE7D1E">
              <w:rPr>
                <w:kern w:val="2"/>
                <w:szCs w:val="28"/>
              </w:rPr>
              <w:t xml:space="preserve"> «О бюджете </w:t>
            </w:r>
            <w:r w:rsidRPr="00891C8A">
              <w:rPr>
                <w:kern w:val="2"/>
                <w:szCs w:val="28"/>
              </w:rPr>
              <w:t>Владимиро</w:t>
            </w:r>
            <w:r w:rsidRPr="00891C8A">
              <w:rPr>
                <w:kern w:val="2"/>
                <w:szCs w:val="28"/>
              </w:rPr>
              <w:t>в</w:t>
            </w:r>
            <w:r w:rsidRPr="00891C8A">
              <w:rPr>
                <w:kern w:val="2"/>
                <w:szCs w:val="28"/>
              </w:rPr>
              <w:t xml:space="preserve">ского сельского поселения </w:t>
            </w:r>
            <w:r w:rsidRPr="00FE7D1E">
              <w:rPr>
                <w:kern w:val="2"/>
                <w:szCs w:val="28"/>
              </w:rPr>
              <w:t>Красносулинского района на 2017 год и на плановый период 2018 и 2019 годов»</w:t>
            </w:r>
          </w:p>
        </w:tc>
        <w:tc>
          <w:tcPr>
            <w:tcW w:w="2126"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ind w:firstLine="0"/>
              <w:jc w:val="center"/>
              <w:rPr>
                <w:kern w:val="2"/>
                <w:szCs w:val="28"/>
              </w:rPr>
            </w:pPr>
            <w:r w:rsidRPr="00FE7D1E">
              <w:rPr>
                <w:kern w:val="2"/>
                <w:szCs w:val="28"/>
              </w:rPr>
              <w:t xml:space="preserve">до </w:t>
            </w:r>
            <w:r>
              <w:rPr>
                <w:kern w:val="2"/>
                <w:szCs w:val="28"/>
              </w:rPr>
              <w:t>10</w:t>
            </w:r>
            <w:r w:rsidRPr="00FE7D1E">
              <w:rPr>
                <w:kern w:val="2"/>
                <w:szCs w:val="28"/>
              </w:rPr>
              <w:t>.11.201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widowControl w:val="0"/>
              <w:ind w:firstLine="0"/>
              <w:jc w:val="left"/>
              <w:rPr>
                <w:kern w:val="2"/>
                <w:szCs w:val="28"/>
              </w:rPr>
            </w:pPr>
            <w:r>
              <w:rPr>
                <w:kern w:val="2"/>
                <w:szCs w:val="28"/>
              </w:rPr>
              <w:t>Сектор экономики и финансов</w:t>
            </w:r>
            <w:r w:rsidRPr="00FE7D1E">
              <w:rPr>
                <w:kern w:val="2"/>
                <w:szCs w:val="28"/>
              </w:rPr>
              <w:t xml:space="preserve"> </w:t>
            </w:r>
          </w:p>
        </w:tc>
      </w:tr>
      <w:tr w:rsidR="00AE6D71" w:rsidRPr="00440FD8" w:rsidTr="00AE6D71">
        <w:tc>
          <w:tcPr>
            <w:tcW w:w="709" w:type="dxa"/>
            <w:tcBorders>
              <w:top w:val="single" w:sz="4" w:space="0" w:color="auto"/>
              <w:left w:val="single" w:sz="4" w:space="0" w:color="auto"/>
              <w:bottom w:val="single" w:sz="4" w:space="0" w:color="auto"/>
              <w:right w:val="single" w:sz="4" w:space="0" w:color="auto"/>
            </w:tcBorders>
            <w:hideMark/>
          </w:tcPr>
          <w:p w:rsidR="00AE6D71" w:rsidRPr="00440FD8" w:rsidRDefault="00AE6D71" w:rsidP="00440FD8">
            <w:pPr>
              <w:spacing w:line="230" w:lineRule="auto"/>
              <w:ind w:left="-113" w:right="-113" w:firstLine="0"/>
              <w:jc w:val="center"/>
              <w:rPr>
                <w:kern w:val="2"/>
                <w:szCs w:val="28"/>
              </w:rPr>
            </w:pPr>
            <w:r w:rsidRPr="00440FD8">
              <w:rPr>
                <w:kern w:val="2"/>
                <w:szCs w:val="28"/>
              </w:rPr>
              <w:lastRenderedPageBreak/>
              <w:t>16.</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sidRPr="0078780A">
              <w:rPr>
                <w:kern w:val="2"/>
                <w:szCs w:val="28"/>
              </w:rPr>
              <w:t xml:space="preserve">Разработка проекта бюджетного прогноза </w:t>
            </w:r>
            <w:r w:rsidRPr="00891C8A">
              <w:rPr>
                <w:kern w:val="2"/>
                <w:szCs w:val="28"/>
              </w:rPr>
              <w:t>Владимировск</w:t>
            </w:r>
            <w:r w:rsidRPr="00891C8A">
              <w:rPr>
                <w:kern w:val="2"/>
                <w:szCs w:val="28"/>
              </w:rPr>
              <w:t>о</w:t>
            </w:r>
            <w:r w:rsidRPr="00891C8A">
              <w:rPr>
                <w:kern w:val="2"/>
                <w:szCs w:val="28"/>
              </w:rPr>
              <w:t>го сельского поселения</w:t>
            </w:r>
            <w:r w:rsidRPr="0078780A">
              <w:rPr>
                <w:kern w:val="2"/>
                <w:szCs w:val="28"/>
              </w:rPr>
              <w:t xml:space="preserve"> на долгосрочный период на основе параметров прогноза социально-экономического развития </w:t>
            </w:r>
            <w:r w:rsidRPr="00891C8A">
              <w:rPr>
                <w:kern w:val="2"/>
                <w:szCs w:val="28"/>
              </w:rPr>
              <w:t xml:space="preserve">Владимировского сельского поселения </w:t>
            </w:r>
            <w:r w:rsidRPr="0078780A">
              <w:rPr>
                <w:kern w:val="2"/>
                <w:szCs w:val="28"/>
              </w:rPr>
              <w:t>на соответству</w:t>
            </w:r>
            <w:r w:rsidRPr="0078780A">
              <w:rPr>
                <w:kern w:val="2"/>
                <w:szCs w:val="28"/>
              </w:rPr>
              <w:t>ю</w:t>
            </w:r>
            <w:r w:rsidRPr="0078780A">
              <w:rPr>
                <w:kern w:val="2"/>
                <w:szCs w:val="28"/>
              </w:rPr>
              <w:t>щий период</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14.11.2016</w:t>
            </w:r>
          </w:p>
        </w:tc>
        <w:tc>
          <w:tcPr>
            <w:tcW w:w="5529"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widowControl w:val="0"/>
              <w:ind w:firstLine="0"/>
              <w:jc w:val="left"/>
              <w:rPr>
                <w:kern w:val="2"/>
                <w:szCs w:val="28"/>
              </w:rPr>
            </w:pPr>
            <w:r w:rsidRPr="00891C8A">
              <w:rPr>
                <w:kern w:val="2"/>
                <w:szCs w:val="28"/>
              </w:rPr>
              <w:t>Сектор экономики и финансов</w:t>
            </w:r>
          </w:p>
        </w:tc>
      </w:tr>
      <w:tr w:rsidR="00AE6D71" w:rsidRPr="00DF0E5A" w:rsidTr="00AE6D71">
        <w:tc>
          <w:tcPr>
            <w:tcW w:w="709" w:type="dxa"/>
            <w:tcBorders>
              <w:top w:val="single" w:sz="4" w:space="0" w:color="auto"/>
              <w:left w:val="single" w:sz="4" w:space="0" w:color="auto"/>
              <w:bottom w:val="single" w:sz="4" w:space="0" w:color="auto"/>
              <w:right w:val="single" w:sz="4" w:space="0" w:color="auto"/>
            </w:tcBorders>
            <w:hideMark/>
          </w:tcPr>
          <w:p w:rsidR="00AE6D71" w:rsidRPr="00DF0E5A" w:rsidRDefault="00AE6D71" w:rsidP="00DF0E5A">
            <w:pPr>
              <w:ind w:left="-113" w:right="-113" w:firstLine="0"/>
              <w:jc w:val="center"/>
              <w:rPr>
                <w:kern w:val="2"/>
                <w:szCs w:val="28"/>
              </w:rPr>
            </w:pPr>
            <w:r w:rsidRPr="00DF0E5A">
              <w:rPr>
                <w:kern w:val="2"/>
                <w:szCs w:val="28"/>
              </w:rPr>
              <w:t>17.</w:t>
            </w:r>
          </w:p>
        </w:tc>
        <w:tc>
          <w:tcPr>
            <w:tcW w:w="7371" w:type="dxa"/>
            <w:tcBorders>
              <w:top w:val="single" w:sz="4" w:space="0" w:color="auto"/>
              <w:left w:val="single" w:sz="4" w:space="0" w:color="auto"/>
              <w:bottom w:val="single" w:sz="4" w:space="0" w:color="auto"/>
              <w:right w:val="single" w:sz="4" w:space="0" w:color="auto"/>
            </w:tcBorders>
          </w:tcPr>
          <w:p w:rsidR="00AE6D71" w:rsidRPr="00AD53A2" w:rsidRDefault="00AE6D71" w:rsidP="00A02C8E">
            <w:pPr>
              <w:ind w:firstLine="0"/>
              <w:rPr>
                <w:kern w:val="2"/>
                <w:szCs w:val="28"/>
              </w:rPr>
            </w:pPr>
            <w:r w:rsidRPr="00AD53A2">
              <w:rPr>
                <w:kern w:val="2"/>
                <w:szCs w:val="28"/>
              </w:rPr>
              <w:t xml:space="preserve">Представление главе </w:t>
            </w:r>
            <w:r w:rsidRPr="00891C8A">
              <w:rPr>
                <w:kern w:val="2"/>
                <w:szCs w:val="28"/>
              </w:rPr>
              <w:t>Владимировского сельского посел</w:t>
            </w:r>
            <w:r w:rsidRPr="00891C8A">
              <w:rPr>
                <w:kern w:val="2"/>
                <w:szCs w:val="28"/>
              </w:rPr>
              <w:t>е</w:t>
            </w:r>
            <w:r w:rsidRPr="00891C8A">
              <w:rPr>
                <w:kern w:val="2"/>
                <w:szCs w:val="28"/>
              </w:rPr>
              <w:t xml:space="preserve">ния </w:t>
            </w:r>
            <w:r w:rsidRPr="00AD53A2">
              <w:rPr>
                <w:kern w:val="2"/>
                <w:szCs w:val="28"/>
              </w:rPr>
              <w:t>для внесения в Собрание депутатов</w:t>
            </w:r>
            <w:r w:rsidR="00532053">
              <w:t xml:space="preserve"> </w:t>
            </w:r>
            <w:r w:rsidR="00532053" w:rsidRPr="00532053">
              <w:rPr>
                <w:kern w:val="2"/>
                <w:szCs w:val="28"/>
              </w:rPr>
              <w:t>Владимировского сельского поселения</w:t>
            </w:r>
            <w:r w:rsidRPr="00AD53A2">
              <w:rPr>
                <w:kern w:val="2"/>
                <w:szCs w:val="28"/>
              </w:rPr>
              <w:t xml:space="preserve"> Красносулинского района:</w:t>
            </w:r>
          </w:p>
          <w:p w:rsidR="00AE6D71" w:rsidRPr="00AD53A2" w:rsidRDefault="00AE6D71" w:rsidP="00A02C8E">
            <w:pPr>
              <w:widowControl w:val="0"/>
              <w:spacing w:line="230" w:lineRule="auto"/>
              <w:ind w:firstLine="0"/>
              <w:rPr>
                <w:kern w:val="2"/>
                <w:szCs w:val="28"/>
              </w:rPr>
            </w:pPr>
            <w:r w:rsidRPr="00AD53A2">
              <w:rPr>
                <w:kern w:val="2"/>
                <w:szCs w:val="28"/>
              </w:rPr>
              <w:t>- проекта решения Собрания депутатов</w:t>
            </w:r>
            <w:r>
              <w:t xml:space="preserve"> </w:t>
            </w:r>
            <w:r w:rsidRPr="00891C8A">
              <w:rPr>
                <w:kern w:val="2"/>
                <w:szCs w:val="28"/>
              </w:rPr>
              <w:t>Владимировского сельского поселения</w:t>
            </w:r>
            <w:r w:rsidRPr="00AD53A2">
              <w:rPr>
                <w:kern w:val="2"/>
                <w:szCs w:val="28"/>
              </w:rPr>
              <w:t xml:space="preserve"> Красносулинского района « О бюдж</w:t>
            </w:r>
            <w:r w:rsidRPr="00AD53A2">
              <w:rPr>
                <w:kern w:val="2"/>
                <w:szCs w:val="28"/>
              </w:rPr>
              <w:t>е</w:t>
            </w:r>
            <w:r w:rsidRPr="00AD53A2">
              <w:rPr>
                <w:kern w:val="2"/>
                <w:szCs w:val="28"/>
              </w:rPr>
              <w:t xml:space="preserve">те </w:t>
            </w:r>
            <w:r w:rsidRPr="00891C8A">
              <w:rPr>
                <w:kern w:val="2"/>
                <w:szCs w:val="28"/>
              </w:rPr>
              <w:t xml:space="preserve">Владимировского сельского поселения </w:t>
            </w:r>
            <w:r w:rsidRPr="00AD53A2">
              <w:rPr>
                <w:kern w:val="2"/>
                <w:szCs w:val="28"/>
              </w:rPr>
              <w:t>Красносулинск</w:t>
            </w:r>
            <w:r w:rsidRPr="00AD53A2">
              <w:rPr>
                <w:kern w:val="2"/>
                <w:szCs w:val="28"/>
              </w:rPr>
              <w:t>о</w:t>
            </w:r>
            <w:r w:rsidRPr="00AD53A2">
              <w:rPr>
                <w:kern w:val="2"/>
                <w:szCs w:val="28"/>
              </w:rPr>
              <w:t>го района на 2017 и на плановый период 2018 и 2019 г</w:t>
            </w:r>
            <w:r w:rsidRPr="00AD53A2">
              <w:rPr>
                <w:kern w:val="2"/>
                <w:szCs w:val="28"/>
              </w:rPr>
              <w:t>о</w:t>
            </w:r>
            <w:r w:rsidRPr="00AD53A2">
              <w:rPr>
                <w:kern w:val="2"/>
                <w:szCs w:val="28"/>
              </w:rPr>
              <w:t>дов»;</w:t>
            </w:r>
          </w:p>
          <w:p w:rsidR="00AE6D71" w:rsidRPr="00AD53A2" w:rsidRDefault="00AE6D71" w:rsidP="00A02C8E">
            <w:pPr>
              <w:pStyle w:val="ae"/>
              <w:widowControl w:val="0"/>
              <w:spacing w:line="230" w:lineRule="auto"/>
              <w:rPr>
                <w:kern w:val="2"/>
                <w:szCs w:val="28"/>
              </w:rPr>
            </w:pPr>
            <w:r w:rsidRPr="00AD53A2">
              <w:rPr>
                <w:kern w:val="2"/>
                <w:szCs w:val="28"/>
              </w:rPr>
              <w:t>- предварительных итогов социально-экономического ра</w:t>
            </w:r>
            <w:r w:rsidRPr="00AD53A2">
              <w:rPr>
                <w:kern w:val="2"/>
                <w:szCs w:val="28"/>
              </w:rPr>
              <w:t>з</w:t>
            </w:r>
            <w:r w:rsidRPr="00AD53A2">
              <w:rPr>
                <w:kern w:val="2"/>
                <w:szCs w:val="28"/>
              </w:rPr>
              <w:t xml:space="preserve">вития </w:t>
            </w:r>
            <w:r w:rsidRPr="00891C8A">
              <w:rPr>
                <w:kern w:val="2"/>
                <w:szCs w:val="28"/>
              </w:rPr>
              <w:t xml:space="preserve">Владимировского сельского поселения </w:t>
            </w:r>
            <w:r w:rsidRPr="00AD53A2">
              <w:rPr>
                <w:kern w:val="2"/>
                <w:szCs w:val="28"/>
              </w:rPr>
              <w:t>за истекший период</w:t>
            </w:r>
            <w:r>
              <w:rPr>
                <w:kern w:val="2"/>
                <w:szCs w:val="28"/>
              </w:rPr>
              <w:t xml:space="preserve"> </w:t>
            </w:r>
            <w:r w:rsidRPr="00AD53A2">
              <w:rPr>
                <w:kern w:val="2"/>
                <w:szCs w:val="28"/>
              </w:rPr>
              <w:t xml:space="preserve">2016 года и ожидаемых итогов социально-экономического развития </w:t>
            </w:r>
            <w:r w:rsidRPr="00891C8A">
              <w:rPr>
                <w:kern w:val="2"/>
                <w:szCs w:val="28"/>
              </w:rPr>
              <w:t>Владимировского сельского п</w:t>
            </w:r>
            <w:r w:rsidRPr="00891C8A">
              <w:rPr>
                <w:kern w:val="2"/>
                <w:szCs w:val="28"/>
              </w:rPr>
              <w:t>о</w:t>
            </w:r>
            <w:r w:rsidRPr="00891C8A">
              <w:rPr>
                <w:kern w:val="2"/>
                <w:szCs w:val="28"/>
              </w:rPr>
              <w:t>селения</w:t>
            </w:r>
            <w:r w:rsidRPr="00AD53A2">
              <w:rPr>
                <w:kern w:val="2"/>
                <w:szCs w:val="28"/>
              </w:rPr>
              <w:t xml:space="preserve"> за 2016 год;</w:t>
            </w:r>
          </w:p>
          <w:p w:rsidR="00AE6D71" w:rsidRPr="00AD53A2" w:rsidRDefault="00AE6D71" w:rsidP="00A02C8E">
            <w:pPr>
              <w:spacing w:line="230" w:lineRule="auto"/>
              <w:ind w:firstLine="0"/>
              <w:rPr>
                <w:kern w:val="2"/>
                <w:szCs w:val="28"/>
              </w:rPr>
            </w:pPr>
            <w:r w:rsidRPr="00AD53A2">
              <w:rPr>
                <w:kern w:val="2"/>
                <w:szCs w:val="28"/>
              </w:rPr>
              <w:t xml:space="preserve">- проекта решения Собрания депутатов </w:t>
            </w:r>
            <w:r w:rsidRPr="00891C8A">
              <w:rPr>
                <w:kern w:val="2"/>
                <w:szCs w:val="28"/>
              </w:rPr>
              <w:t>Владимировского сельского поселения</w:t>
            </w:r>
            <w:r w:rsidRPr="00AD53A2">
              <w:rPr>
                <w:kern w:val="2"/>
                <w:szCs w:val="28"/>
              </w:rPr>
              <w:t xml:space="preserve"> «О прогнозном плане (программе) приватизации муниципального имущества </w:t>
            </w:r>
            <w:r w:rsidRPr="00891C8A">
              <w:rPr>
                <w:kern w:val="2"/>
                <w:szCs w:val="28"/>
              </w:rPr>
              <w:t>Владимировск</w:t>
            </w:r>
            <w:r w:rsidRPr="00891C8A">
              <w:rPr>
                <w:kern w:val="2"/>
                <w:szCs w:val="28"/>
              </w:rPr>
              <w:t>о</w:t>
            </w:r>
            <w:r w:rsidRPr="00891C8A">
              <w:rPr>
                <w:kern w:val="2"/>
                <w:szCs w:val="28"/>
              </w:rPr>
              <w:t>го сельского поселения</w:t>
            </w:r>
            <w:r w:rsidRPr="00AD53A2">
              <w:rPr>
                <w:kern w:val="2"/>
                <w:szCs w:val="28"/>
              </w:rPr>
              <w:t xml:space="preserve"> на 2017 и на плановый период 2018 и 2019 годов» </w:t>
            </w:r>
          </w:p>
        </w:tc>
        <w:tc>
          <w:tcPr>
            <w:tcW w:w="2126" w:type="dxa"/>
            <w:tcBorders>
              <w:top w:val="single" w:sz="4" w:space="0" w:color="auto"/>
              <w:left w:val="single" w:sz="4" w:space="0" w:color="auto"/>
              <w:bottom w:val="single" w:sz="4" w:space="0" w:color="auto"/>
              <w:right w:val="single" w:sz="4" w:space="0" w:color="auto"/>
            </w:tcBorders>
          </w:tcPr>
          <w:p w:rsidR="00AE6D71" w:rsidRPr="00AD53A2"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r w:rsidRPr="00AD53A2">
              <w:rPr>
                <w:kern w:val="2"/>
                <w:szCs w:val="28"/>
              </w:rPr>
              <w:t>до 14.11.2016</w:t>
            </w:r>
          </w:p>
          <w:p w:rsidR="00AE6D71" w:rsidRPr="00AD53A2" w:rsidRDefault="00AE6D71" w:rsidP="00A02C8E">
            <w:pPr>
              <w:spacing w:line="230" w:lineRule="auto"/>
              <w:ind w:firstLine="0"/>
              <w:rPr>
                <w:kern w:val="2"/>
                <w:szCs w:val="28"/>
              </w:rPr>
            </w:pPr>
          </w:p>
          <w:p w:rsidR="00AE6D71" w:rsidRPr="00AD53A2" w:rsidRDefault="00AE6D71" w:rsidP="00A02C8E">
            <w:pPr>
              <w:spacing w:line="230" w:lineRule="auto"/>
              <w:ind w:firstLine="0"/>
              <w:jc w:val="center"/>
              <w:rPr>
                <w:kern w:val="2"/>
                <w:szCs w:val="28"/>
              </w:rPr>
            </w:pPr>
          </w:p>
          <w:p w:rsidR="00AE6D71" w:rsidRDefault="00AE6D71" w:rsidP="00A02C8E">
            <w:pPr>
              <w:spacing w:line="230" w:lineRule="auto"/>
              <w:ind w:firstLine="0"/>
              <w:jc w:val="center"/>
              <w:rPr>
                <w:kern w:val="2"/>
                <w:szCs w:val="28"/>
              </w:rPr>
            </w:pPr>
          </w:p>
          <w:p w:rsidR="00AE6D71" w:rsidRDefault="00AE6D71" w:rsidP="00A02C8E">
            <w:pPr>
              <w:spacing w:line="230" w:lineRule="auto"/>
              <w:ind w:firstLine="0"/>
              <w:jc w:val="center"/>
              <w:rPr>
                <w:kern w:val="2"/>
                <w:szCs w:val="28"/>
              </w:rPr>
            </w:pPr>
          </w:p>
          <w:p w:rsidR="00AE6D71"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r w:rsidRPr="00AD53A2">
              <w:rPr>
                <w:kern w:val="2"/>
                <w:szCs w:val="28"/>
              </w:rPr>
              <w:t>до 14.11.2016</w:t>
            </w: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r w:rsidRPr="00AD53A2">
              <w:rPr>
                <w:kern w:val="2"/>
                <w:szCs w:val="28"/>
              </w:rPr>
              <w:t>до 14.11.2016</w:t>
            </w:r>
          </w:p>
          <w:p w:rsidR="00AE6D71" w:rsidRPr="00AD53A2" w:rsidRDefault="00AE6D71" w:rsidP="00A02C8E">
            <w:pPr>
              <w:spacing w:line="230" w:lineRule="auto"/>
              <w:ind w:firstLine="0"/>
              <w:jc w:val="center"/>
              <w:rPr>
                <w:kern w:val="2"/>
                <w:szCs w:val="28"/>
              </w:rPr>
            </w:pPr>
          </w:p>
        </w:tc>
        <w:tc>
          <w:tcPr>
            <w:tcW w:w="5529" w:type="dxa"/>
            <w:tcBorders>
              <w:top w:val="single" w:sz="4" w:space="0" w:color="auto"/>
              <w:left w:val="single" w:sz="4" w:space="0" w:color="auto"/>
              <w:bottom w:val="single" w:sz="4" w:space="0" w:color="auto"/>
              <w:right w:val="single" w:sz="4" w:space="0" w:color="auto"/>
            </w:tcBorders>
          </w:tcPr>
          <w:p w:rsidR="00AE6D71" w:rsidRPr="00AD53A2" w:rsidRDefault="00AE6D71" w:rsidP="00A02C8E">
            <w:pPr>
              <w:ind w:firstLine="0"/>
              <w:rPr>
                <w:kern w:val="2"/>
                <w:sz w:val="24"/>
                <w:szCs w:val="24"/>
              </w:rPr>
            </w:pPr>
          </w:p>
          <w:p w:rsidR="00AE6D71" w:rsidRPr="00AD53A2" w:rsidRDefault="00AE6D71" w:rsidP="00A02C8E">
            <w:pPr>
              <w:ind w:firstLine="0"/>
              <w:rPr>
                <w:kern w:val="2"/>
                <w:szCs w:val="28"/>
              </w:rPr>
            </w:pPr>
          </w:p>
          <w:p w:rsidR="00AE6D71" w:rsidRPr="00AD53A2" w:rsidRDefault="00AE6D71" w:rsidP="00A02C8E">
            <w:pPr>
              <w:ind w:firstLine="0"/>
              <w:rPr>
                <w:kern w:val="2"/>
                <w:szCs w:val="28"/>
              </w:rPr>
            </w:pPr>
          </w:p>
          <w:p w:rsidR="00AE6D71" w:rsidRDefault="00AE6D71" w:rsidP="00A02C8E">
            <w:pPr>
              <w:spacing w:line="230" w:lineRule="auto"/>
              <w:ind w:firstLine="0"/>
              <w:rPr>
                <w:kern w:val="2"/>
                <w:szCs w:val="28"/>
              </w:rPr>
            </w:pPr>
            <w:r w:rsidRPr="00891C8A">
              <w:rPr>
                <w:kern w:val="2"/>
                <w:szCs w:val="28"/>
              </w:rPr>
              <w:t xml:space="preserve">Сектор экономики и финансов </w:t>
            </w:r>
          </w:p>
          <w:p w:rsidR="00AE6D71"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r w:rsidRPr="00891C8A">
              <w:rPr>
                <w:kern w:val="2"/>
                <w:szCs w:val="28"/>
              </w:rPr>
              <w:t xml:space="preserve">Сектор экономики и финансов </w:t>
            </w:r>
          </w:p>
          <w:p w:rsidR="00AE6D71"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r>
              <w:rPr>
                <w:kern w:val="2"/>
                <w:szCs w:val="28"/>
              </w:rPr>
              <w:t>Специалист по земельным и имуществе</w:t>
            </w:r>
            <w:r>
              <w:rPr>
                <w:kern w:val="2"/>
                <w:szCs w:val="28"/>
              </w:rPr>
              <w:t>н</w:t>
            </w:r>
            <w:r>
              <w:rPr>
                <w:kern w:val="2"/>
                <w:szCs w:val="28"/>
              </w:rPr>
              <w:t>ным отношениям</w:t>
            </w:r>
          </w:p>
        </w:tc>
      </w:tr>
    </w:tbl>
    <w:p w:rsidR="0069252C" w:rsidRDefault="0069252C" w:rsidP="0069252C">
      <w:pPr>
        <w:widowControl w:val="0"/>
        <w:jc w:val="center"/>
        <w:rPr>
          <w:kern w:val="2"/>
          <w:szCs w:val="28"/>
        </w:rPr>
      </w:pPr>
    </w:p>
    <w:sectPr w:rsidR="0069252C" w:rsidSect="0069252C">
      <w:pgSz w:w="16840" w:h="11907" w:orient="landscape"/>
      <w:pgMar w:top="2268" w:right="567" w:bottom="567" w:left="567"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905" w:rsidRDefault="00030905">
      <w:r>
        <w:separator/>
      </w:r>
    </w:p>
  </w:endnote>
  <w:endnote w:type="continuationSeparator" w:id="0">
    <w:p w:rsidR="00030905" w:rsidRDefault="0003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251"/>
      <w:docPartObj>
        <w:docPartGallery w:val="Page Numbers (Bottom of Page)"/>
        <w:docPartUnique/>
      </w:docPartObj>
    </w:sdtPr>
    <w:sdtEndPr/>
    <w:sdtContent>
      <w:p w:rsidR="00A52E6A" w:rsidRDefault="00A52E6A">
        <w:pPr>
          <w:pStyle w:val="a8"/>
          <w:jc w:val="right"/>
        </w:pPr>
        <w:r>
          <w:fldChar w:fldCharType="begin"/>
        </w:r>
        <w:r>
          <w:instrText xml:space="preserve"> PAGE   \* MERGEFORMAT </w:instrText>
        </w:r>
        <w:r>
          <w:fldChar w:fldCharType="separate"/>
        </w:r>
        <w:r w:rsidR="003B662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905" w:rsidRDefault="00030905">
      <w:r>
        <w:separator/>
      </w:r>
    </w:p>
  </w:footnote>
  <w:footnote w:type="continuationSeparator" w:id="0">
    <w:p w:rsidR="00030905" w:rsidRDefault="00030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4"/>
  </w:num>
  <w:num w:numId="3">
    <w:abstractNumId w:val="8"/>
  </w:num>
  <w:num w:numId="4">
    <w:abstractNumId w:val="3"/>
  </w:num>
  <w:num w:numId="5">
    <w:abstractNumId w:val="5"/>
  </w:num>
  <w:num w:numId="6">
    <w:abstractNumId w:val="7"/>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2638"/>
    <w:rsid w:val="00002909"/>
    <w:rsid w:val="000056BD"/>
    <w:rsid w:val="0000599D"/>
    <w:rsid w:val="0000686F"/>
    <w:rsid w:val="00006A6D"/>
    <w:rsid w:val="00006DFC"/>
    <w:rsid w:val="000100F6"/>
    <w:rsid w:val="0001069D"/>
    <w:rsid w:val="00010883"/>
    <w:rsid w:val="00011029"/>
    <w:rsid w:val="000112FB"/>
    <w:rsid w:val="00012039"/>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905"/>
    <w:rsid w:val="00030EFF"/>
    <w:rsid w:val="00031023"/>
    <w:rsid w:val="000311CA"/>
    <w:rsid w:val="000317DE"/>
    <w:rsid w:val="00033015"/>
    <w:rsid w:val="000336B7"/>
    <w:rsid w:val="0003373D"/>
    <w:rsid w:val="00034071"/>
    <w:rsid w:val="000341D2"/>
    <w:rsid w:val="00034DB1"/>
    <w:rsid w:val="00034EEC"/>
    <w:rsid w:val="00035455"/>
    <w:rsid w:val="000355E9"/>
    <w:rsid w:val="00035C80"/>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35FB"/>
    <w:rsid w:val="000C3B34"/>
    <w:rsid w:val="000C3C74"/>
    <w:rsid w:val="000C4660"/>
    <w:rsid w:val="000C4D7E"/>
    <w:rsid w:val="000C6F0A"/>
    <w:rsid w:val="000C72BF"/>
    <w:rsid w:val="000D04C1"/>
    <w:rsid w:val="000D0D14"/>
    <w:rsid w:val="000D231F"/>
    <w:rsid w:val="000D23D0"/>
    <w:rsid w:val="000D4FC9"/>
    <w:rsid w:val="000D5762"/>
    <w:rsid w:val="000D69A1"/>
    <w:rsid w:val="000D6A38"/>
    <w:rsid w:val="000D6D4B"/>
    <w:rsid w:val="000D6D7A"/>
    <w:rsid w:val="000D7531"/>
    <w:rsid w:val="000D7A55"/>
    <w:rsid w:val="000E06B1"/>
    <w:rsid w:val="000E0799"/>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E7F5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0E"/>
    <w:rsid w:val="00102BDF"/>
    <w:rsid w:val="001038FA"/>
    <w:rsid w:val="001041E1"/>
    <w:rsid w:val="00104293"/>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2240"/>
    <w:rsid w:val="0013247B"/>
    <w:rsid w:val="00132898"/>
    <w:rsid w:val="00132C10"/>
    <w:rsid w:val="00133570"/>
    <w:rsid w:val="00133BF6"/>
    <w:rsid w:val="001343AD"/>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1762"/>
    <w:rsid w:val="00152BE4"/>
    <w:rsid w:val="00153484"/>
    <w:rsid w:val="00153872"/>
    <w:rsid w:val="00153988"/>
    <w:rsid w:val="00154261"/>
    <w:rsid w:val="001548B5"/>
    <w:rsid w:val="001548E5"/>
    <w:rsid w:val="00154AC5"/>
    <w:rsid w:val="001559A6"/>
    <w:rsid w:val="00155BFB"/>
    <w:rsid w:val="00156D02"/>
    <w:rsid w:val="001573D1"/>
    <w:rsid w:val="0015751B"/>
    <w:rsid w:val="001579FF"/>
    <w:rsid w:val="00157FD5"/>
    <w:rsid w:val="00160D89"/>
    <w:rsid w:val="00162D53"/>
    <w:rsid w:val="0016536B"/>
    <w:rsid w:val="001666FC"/>
    <w:rsid w:val="00166CE2"/>
    <w:rsid w:val="001673E9"/>
    <w:rsid w:val="001676CA"/>
    <w:rsid w:val="00167A37"/>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4C6D"/>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13F"/>
    <w:rsid w:val="001A1E4C"/>
    <w:rsid w:val="001A2332"/>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291A"/>
    <w:rsid w:val="0020354A"/>
    <w:rsid w:val="002040D8"/>
    <w:rsid w:val="002047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93F"/>
    <w:rsid w:val="00222D5A"/>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5B42"/>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390C"/>
    <w:rsid w:val="002B4D8A"/>
    <w:rsid w:val="002B4F2F"/>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4FC7"/>
    <w:rsid w:val="002D5442"/>
    <w:rsid w:val="002D5C09"/>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1B3"/>
    <w:rsid w:val="002F1CB1"/>
    <w:rsid w:val="002F241C"/>
    <w:rsid w:val="002F2584"/>
    <w:rsid w:val="002F47E8"/>
    <w:rsid w:val="002F48B9"/>
    <w:rsid w:val="002F6951"/>
    <w:rsid w:val="002F71FC"/>
    <w:rsid w:val="002F72ED"/>
    <w:rsid w:val="00300A54"/>
    <w:rsid w:val="00301409"/>
    <w:rsid w:val="00301AF9"/>
    <w:rsid w:val="00301BC1"/>
    <w:rsid w:val="00302A2A"/>
    <w:rsid w:val="00302B2B"/>
    <w:rsid w:val="00302D67"/>
    <w:rsid w:val="003031B0"/>
    <w:rsid w:val="003038D6"/>
    <w:rsid w:val="00303E11"/>
    <w:rsid w:val="00304769"/>
    <w:rsid w:val="00305017"/>
    <w:rsid w:val="003052A4"/>
    <w:rsid w:val="003052A5"/>
    <w:rsid w:val="00305744"/>
    <w:rsid w:val="00305AA3"/>
    <w:rsid w:val="00305ACC"/>
    <w:rsid w:val="00306080"/>
    <w:rsid w:val="00306B87"/>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5E86"/>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3B3"/>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678B"/>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6EE9"/>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621"/>
    <w:rsid w:val="003B6995"/>
    <w:rsid w:val="003B6BA8"/>
    <w:rsid w:val="003C278E"/>
    <w:rsid w:val="003C27D2"/>
    <w:rsid w:val="003C2B7D"/>
    <w:rsid w:val="003C3063"/>
    <w:rsid w:val="003C30AE"/>
    <w:rsid w:val="003C36BA"/>
    <w:rsid w:val="003C39F9"/>
    <w:rsid w:val="003C43BA"/>
    <w:rsid w:val="003C4689"/>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151"/>
    <w:rsid w:val="003E034B"/>
    <w:rsid w:val="003E10FA"/>
    <w:rsid w:val="003E13C2"/>
    <w:rsid w:val="003E2144"/>
    <w:rsid w:val="003E38FD"/>
    <w:rsid w:val="003E3F88"/>
    <w:rsid w:val="003E4088"/>
    <w:rsid w:val="003E40EE"/>
    <w:rsid w:val="003E418D"/>
    <w:rsid w:val="003E5490"/>
    <w:rsid w:val="003E6069"/>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0FD8"/>
    <w:rsid w:val="004418CE"/>
    <w:rsid w:val="00441F46"/>
    <w:rsid w:val="00442559"/>
    <w:rsid w:val="00442EC2"/>
    <w:rsid w:val="00442FE0"/>
    <w:rsid w:val="0044364C"/>
    <w:rsid w:val="00443670"/>
    <w:rsid w:val="00443972"/>
    <w:rsid w:val="00444DA3"/>
    <w:rsid w:val="00445856"/>
    <w:rsid w:val="00446016"/>
    <w:rsid w:val="00446124"/>
    <w:rsid w:val="00446741"/>
    <w:rsid w:val="00446874"/>
    <w:rsid w:val="004470BE"/>
    <w:rsid w:val="004475E0"/>
    <w:rsid w:val="004476EB"/>
    <w:rsid w:val="0045024B"/>
    <w:rsid w:val="00450346"/>
    <w:rsid w:val="004503CC"/>
    <w:rsid w:val="00450CEE"/>
    <w:rsid w:val="004510B6"/>
    <w:rsid w:val="004512E3"/>
    <w:rsid w:val="0045169E"/>
    <w:rsid w:val="004524F4"/>
    <w:rsid w:val="0045263F"/>
    <w:rsid w:val="00452FFE"/>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25C"/>
    <w:rsid w:val="00464680"/>
    <w:rsid w:val="004649C9"/>
    <w:rsid w:val="00464A55"/>
    <w:rsid w:val="004651E8"/>
    <w:rsid w:val="00465D44"/>
    <w:rsid w:val="00465F65"/>
    <w:rsid w:val="00466523"/>
    <w:rsid w:val="00467FCA"/>
    <w:rsid w:val="00470DA2"/>
    <w:rsid w:val="004719BA"/>
    <w:rsid w:val="00471D25"/>
    <w:rsid w:val="00471E1F"/>
    <w:rsid w:val="004734E4"/>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64B3"/>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1074"/>
    <w:rsid w:val="00501C4C"/>
    <w:rsid w:val="005023A0"/>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548"/>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6443"/>
    <w:rsid w:val="00527089"/>
    <w:rsid w:val="0052725F"/>
    <w:rsid w:val="00527426"/>
    <w:rsid w:val="005274A3"/>
    <w:rsid w:val="00531116"/>
    <w:rsid w:val="0053178B"/>
    <w:rsid w:val="00531F56"/>
    <w:rsid w:val="00532053"/>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3B8"/>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54C1"/>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580B"/>
    <w:rsid w:val="005B5D55"/>
    <w:rsid w:val="005B5DB5"/>
    <w:rsid w:val="005B6053"/>
    <w:rsid w:val="005B6093"/>
    <w:rsid w:val="005B611B"/>
    <w:rsid w:val="005B6403"/>
    <w:rsid w:val="005B6B2B"/>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BB5"/>
    <w:rsid w:val="00661C41"/>
    <w:rsid w:val="00662F71"/>
    <w:rsid w:val="0066467D"/>
    <w:rsid w:val="00664BE5"/>
    <w:rsid w:val="00664D22"/>
    <w:rsid w:val="00664DF9"/>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472"/>
    <w:rsid w:val="00674F37"/>
    <w:rsid w:val="0067572B"/>
    <w:rsid w:val="0067660D"/>
    <w:rsid w:val="0067684E"/>
    <w:rsid w:val="00676A51"/>
    <w:rsid w:val="00676C93"/>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BE"/>
    <w:rsid w:val="00690C11"/>
    <w:rsid w:val="00690E00"/>
    <w:rsid w:val="00691E18"/>
    <w:rsid w:val="0069229A"/>
    <w:rsid w:val="0069252C"/>
    <w:rsid w:val="00692965"/>
    <w:rsid w:val="0069417E"/>
    <w:rsid w:val="006961F6"/>
    <w:rsid w:val="00696A09"/>
    <w:rsid w:val="006A0177"/>
    <w:rsid w:val="006A04FD"/>
    <w:rsid w:val="006A0720"/>
    <w:rsid w:val="006A0A75"/>
    <w:rsid w:val="006A0D57"/>
    <w:rsid w:val="006A1A41"/>
    <w:rsid w:val="006A1A94"/>
    <w:rsid w:val="006A309B"/>
    <w:rsid w:val="006A326F"/>
    <w:rsid w:val="006A4234"/>
    <w:rsid w:val="006A4474"/>
    <w:rsid w:val="006A45F6"/>
    <w:rsid w:val="006A491F"/>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1D5"/>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2495"/>
    <w:rsid w:val="00753BF2"/>
    <w:rsid w:val="007541BB"/>
    <w:rsid w:val="007544FC"/>
    <w:rsid w:val="00754862"/>
    <w:rsid w:val="0075578E"/>
    <w:rsid w:val="00755A61"/>
    <w:rsid w:val="007562A5"/>
    <w:rsid w:val="007602E8"/>
    <w:rsid w:val="00761701"/>
    <w:rsid w:val="0076172F"/>
    <w:rsid w:val="00763C88"/>
    <w:rsid w:val="00764044"/>
    <w:rsid w:val="0076459D"/>
    <w:rsid w:val="007649D8"/>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215"/>
    <w:rsid w:val="00797301"/>
    <w:rsid w:val="007974B3"/>
    <w:rsid w:val="00797505"/>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2A6"/>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E96"/>
    <w:rsid w:val="00821503"/>
    <w:rsid w:val="00821A35"/>
    <w:rsid w:val="00821FFE"/>
    <w:rsid w:val="008221A6"/>
    <w:rsid w:val="00822635"/>
    <w:rsid w:val="00823078"/>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65F"/>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39CD"/>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7B6"/>
    <w:rsid w:val="00883B27"/>
    <w:rsid w:val="00885090"/>
    <w:rsid w:val="00886C16"/>
    <w:rsid w:val="008909C3"/>
    <w:rsid w:val="00890B8D"/>
    <w:rsid w:val="00891C8A"/>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56F"/>
    <w:rsid w:val="008D1BD2"/>
    <w:rsid w:val="008D22E1"/>
    <w:rsid w:val="008D284F"/>
    <w:rsid w:val="008D323D"/>
    <w:rsid w:val="008D3FE4"/>
    <w:rsid w:val="008D4140"/>
    <w:rsid w:val="008D4784"/>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109B"/>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57AF"/>
    <w:rsid w:val="00945F33"/>
    <w:rsid w:val="00946428"/>
    <w:rsid w:val="0094704A"/>
    <w:rsid w:val="0094739C"/>
    <w:rsid w:val="009478AF"/>
    <w:rsid w:val="00947DDA"/>
    <w:rsid w:val="009510FD"/>
    <w:rsid w:val="0095148E"/>
    <w:rsid w:val="00951A3F"/>
    <w:rsid w:val="00951B7C"/>
    <w:rsid w:val="00951C58"/>
    <w:rsid w:val="00952EBC"/>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26AB"/>
    <w:rsid w:val="009C3120"/>
    <w:rsid w:val="009C31B7"/>
    <w:rsid w:val="009C4397"/>
    <w:rsid w:val="009C4961"/>
    <w:rsid w:val="009C5143"/>
    <w:rsid w:val="009C5368"/>
    <w:rsid w:val="009C585A"/>
    <w:rsid w:val="009C5991"/>
    <w:rsid w:val="009C61A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708"/>
    <w:rsid w:val="009E091A"/>
    <w:rsid w:val="009E0D6C"/>
    <w:rsid w:val="009E149B"/>
    <w:rsid w:val="009E1905"/>
    <w:rsid w:val="009E20C4"/>
    <w:rsid w:val="009E31CB"/>
    <w:rsid w:val="009E3EA0"/>
    <w:rsid w:val="009E4BD6"/>
    <w:rsid w:val="009E554E"/>
    <w:rsid w:val="009E6CD3"/>
    <w:rsid w:val="009E6F89"/>
    <w:rsid w:val="009E758A"/>
    <w:rsid w:val="009E7617"/>
    <w:rsid w:val="009E7B00"/>
    <w:rsid w:val="009F04C2"/>
    <w:rsid w:val="009F0B7E"/>
    <w:rsid w:val="009F0C84"/>
    <w:rsid w:val="009F14ED"/>
    <w:rsid w:val="009F280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3F2"/>
    <w:rsid w:val="00A30DDF"/>
    <w:rsid w:val="00A32362"/>
    <w:rsid w:val="00A3242C"/>
    <w:rsid w:val="00A32CD1"/>
    <w:rsid w:val="00A33168"/>
    <w:rsid w:val="00A333C6"/>
    <w:rsid w:val="00A33423"/>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2E6A"/>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973"/>
    <w:rsid w:val="00A66AC8"/>
    <w:rsid w:val="00A66D07"/>
    <w:rsid w:val="00A70253"/>
    <w:rsid w:val="00A70460"/>
    <w:rsid w:val="00A70D43"/>
    <w:rsid w:val="00A712B4"/>
    <w:rsid w:val="00A71AF2"/>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3DE4"/>
    <w:rsid w:val="00A9436A"/>
    <w:rsid w:val="00A946A3"/>
    <w:rsid w:val="00A94CC5"/>
    <w:rsid w:val="00A95DC1"/>
    <w:rsid w:val="00A9773B"/>
    <w:rsid w:val="00AA010B"/>
    <w:rsid w:val="00AA0125"/>
    <w:rsid w:val="00AA03A4"/>
    <w:rsid w:val="00AA0599"/>
    <w:rsid w:val="00AA0ED1"/>
    <w:rsid w:val="00AA1738"/>
    <w:rsid w:val="00AA20D7"/>
    <w:rsid w:val="00AA2188"/>
    <w:rsid w:val="00AA290A"/>
    <w:rsid w:val="00AA29AF"/>
    <w:rsid w:val="00AA2B21"/>
    <w:rsid w:val="00AA4217"/>
    <w:rsid w:val="00AA4D63"/>
    <w:rsid w:val="00AA54F9"/>
    <w:rsid w:val="00AA63D1"/>
    <w:rsid w:val="00AA7229"/>
    <w:rsid w:val="00AA7578"/>
    <w:rsid w:val="00AB0866"/>
    <w:rsid w:val="00AB1212"/>
    <w:rsid w:val="00AB17EE"/>
    <w:rsid w:val="00AB1A1C"/>
    <w:rsid w:val="00AB24D1"/>
    <w:rsid w:val="00AB41E6"/>
    <w:rsid w:val="00AB5D99"/>
    <w:rsid w:val="00AB744E"/>
    <w:rsid w:val="00AB75D6"/>
    <w:rsid w:val="00AC1F91"/>
    <w:rsid w:val="00AC20AC"/>
    <w:rsid w:val="00AC36D0"/>
    <w:rsid w:val="00AC4065"/>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3A2"/>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6D71"/>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1F00"/>
    <w:rsid w:val="00B228D6"/>
    <w:rsid w:val="00B23519"/>
    <w:rsid w:val="00B23CB3"/>
    <w:rsid w:val="00B23EA2"/>
    <w:rsid w:val="00B24D27"/>
    <w:rsid w:val="00B256CF"/>
    <w:rsid w:val="00B26748"/>
    <w:rsid w:val="00B26DF2"/>
    <w:rsid w:val="00B3003A"/>
    <w:rsid w:val="00B31EFE"/>
    <w:rsid w:val="00B352E2"/>
    <w:rsid w:val="00B354B0"/>
    <w:rsid w:val="00B3588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0D1B"/>
    <w:rsid w:val="00B51528"/>
    <w:rsid w:val="00B517C1"/>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0C1"/>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D64"/>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A27"/>
    <w:rsid w:val="00BB1A30"/>
    <w:rsid w:val="00BB1FC0"/>
    <w:rsid w:val="00BB2397"/>
    <w:rsid w:val="00BB3056"/>
    <w:rsid w:val="00BB340D"/>
    <w:rsid w:val="00BB3B9F"/>
    <w:rsid w:val="00BB3BBD"/>
    <w:rsid w:val="00BB4211"/>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B9E"/>
    <w:rsid w:val="00BC5C51"/>
    <w:rsid w:val="00BC5F55"/>
    <w:rsid w:val="00BC61E0"/>
    <w:rsid w:val="00BC63DE"/>
    <w:rsid w:val="00BC66FC"/>
    <w:rsid w:val="00BC6B5D"/>
    <w:rsid w:val="00BC70FA"/>
    <w:rsid w:val="00BC73EB"/>
    <w:rsid w:val="00BC7BE7"/>
    <w:rsid w:val="00BD02E6"/>
    <w:rsid w:val="00BD200D"/>
    <w:rsid w:val="00BD23F3"/>
    <w:rsid w:val="00BD2415"/>
    <w:rsid w:val="00BD266F"/>
    <w:rsid w:val="00BD3A34"/>
    <w:rsid w:val="00BD41C6"/>
    <w:rsid w:val="00BD4DFE"/>
    <w:rsid w:val="00BD4E73"/>
    <w:rsid w:val="00BD65D6"/>
    <w:rsid w:val="00BD6EC5"/>
    <w:rsid w:val="00BD714D"/>
    <w:rsid w:val="00BD7D12"/>
    <w:rsid w:val="00BD7E5F"/>
    <w:rsid w:val="00BE1E04"/>
    <w:rsid w:val="00BE2293"/>
    <w:rsid w:val="00BE3D67"/>
    <w:rsid w:val="00BE453B"/>
    <w:rsid w:val="00BE4B21"/>
    <w:rsid w:val="00BE4C90"/>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B23"/>
    <w:rsid w:val="00C14C0E"/>
    <w:rsid w:val="00C1708F"/>
    <w:rsid w:val="00C172E6"/>
    <w:rsid w:val="00C1744C"/>
    <w:rsid w:val="00C1748E"/>
    <w:rsid w:val="00C177C6"/>
    <w:rsid w:val="00C17CB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75C"/>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A3"/>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638"/>
    <w:rsid w:val="00CA5735"/>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550"/>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18DB"/>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6EA"/>
    <w:rsid w:val="00D73A35"/>
    <w:rsid w:val="00D73DE2"/>
    <w:rsid w:val="00D75A13"/>
    <w:rsid w:val="00D75A76"/>
    <w:rsid w:val="00D75A7B"/>
    <w:rsid w:val="00D7613A"/>
    <w:rsid w:val="00D77DEE"/>
    <w:rsid w:val="00D816C8"/>
    <w:rsid w:val="00D819B3"/>
    <w:rsid w:val="00D81A41"/>
    <w:rsid w:val="00D82752"/>
    <w:rsid w:val="00D82FD1"/>
    <w:rsid w:val="00D83539"/>
    <w:rsid w:val="00D83979"/>
    <w:rsid w:val="00D839C6"/>
    <w:rsid w:val="00D8419F"/>
    <w:rsid w:val="00D84DBA"/>
    <w:rsid w:val="00D85054"/>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572D"/>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0E5A"/>
    <w:rsid w:val="00DF15FD"/>
    <w:rsid w:val="00DF165B"/>
    <w:rsid w:val="00DF405A"/>
    <w:rsid w:val="00DF5B21"/>
    <w:rsid w:val="00DF5CB2"/>
    <w:rsid w:val="00DF7F25"/>
    <w:rsid w:val="00DF7F67"/>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615"/>
    <w:rsid w:val="00E07AD9"/>
    <w:rsid w:val="00E103AE"/>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5F4"/>
    <w:rsid w:val="00E17B95"/>
    <w:rsid w:val="00E17EC3"/>
    <w:rsid w:val="00E20073"/>
    <w:rsid w:val="00E20BC8"/>
    <w:rsid w:val="00E20CA0"/>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1B2"/>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B50"/>
    <w:rsid w:val="00E44519"/>
    <w:rsid w:val="00E45002"/>
    <w:rsid w:val="00E462E3"/>
    <w:rsid w:val="00E47353"/>
    <w:rsid w:val="00E473DD"/>
    <w:rsid w:val="00E47598"/>
    <w:rsid w:val="00E47A0A"/>
    <w:rsid w:val="00E50BB6"/>
    <w:rsid w:val="00E52FE0"/>
    <w:rsid w:val="00E531CF"/>
    <w:rsid w:val="00E5404A"/>
    <w:rsid w:val="00E54207"/>
    <w:rsid w:val="00E54603"/>
    <w:rsid w:val="00E54792"/>
    <w:rsid w:val="00E555A0"/>
    <w:rsid w:val="00E5576F"/>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57C"/>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8786C"/>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6622"/>
    <w:rsid w:val="00EC6B09"/>
    <w:rsid w:val="00EC7136"/>
    <w:rsid w:val="00EC7521"/>
    <w:rsid w:val="00ED0B84"/>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1A35"/>
    <w:rsid w:val="00F4209B"/>
    <w:rsid w:val="00F42134"/>
    <w:rsid w:val="00F42333"/>
    <w:rsid w:val="00F43AE5"/>
    <w:rsid w:val="00F43D15"/>
    <w:rsid w:val="00F441A2"/>
    <w:rsid w:val="00F44303"/>
    <w:rsid w:val="00F44F92"/>
    <w:rsid w:val="00F46E43"/>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6E88"/>
    <w:rsid w:val="00F57821"/>
    <w:rsid w:val="00F57C2E"/>
    <w:rsid w:val="00F57CEB"/>
    <w:rsid w:val="00F57F62"/>
    <w:rsid w:val="00F60F87"/>
    <w:rsid w:val="00F61E92"/>
    <w:rsid w:val="00F62A4A"/>
    <w:rsid w:val="00F62CA3"/>
    <w:rsid w:val="00F62DCE"/>
    <w:rsid w:val="00F63603"/>
    <w:rsid w:val="00F6370F"/>
    <w:rsid w:val="00F63853"/>
    <w:rsid w:val="00F6482E"/>
    <w:rsid w:val="00F64E85"/>
    <w:rsid w:val="00F65030"/>
    <w:rsid w:val="00F658E2"/>
    <w:rsid w:val="00F66075"/>
    <w:rsid w:val="00F661AE"/>
    <w:rsid w:val="00F66F40"/>
    <w:rsid w:val="00F6748F"/>
    <w:rsid w:val="00F70200"/>
    <w:rsid w:val="00F70D62"/>
    <w:rsid w:val="00F71136"/>
    <w:rsid w:val="00F72038"/>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52C"/>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3D2"/>
    <w:rsid w:val="00FB7E7C"/>
    <w:rsid w:val="00FC0A16"/>
    <w:rsid w:val="00FC0CAF"/>
    <w:rsid w:val="00FC1D29"/>
    <w:rsid w:val="00FC20F9"/>
    <w:rsid w:val="00FC2D81"/>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1E"/>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362643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89669809">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34F91EACF0EBAEF36326DAC2416D2C72B79D1B837B6394C7F3D29E5FD4306046B306C76B5C87EEC718BFeCJ5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934F91EACF0EBAEF36326DAC2416D2C72B79D1B837B6394C7F3D29E5FD4306046B306C76B5C87EEC718BFeCJ5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34F91EACF0EBAEF36338D7D42D322975BDC11181786AC59AAC89C308DD3A3701FC5F852F5380E9eCJ6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934F91EACF0EBAEF36338D7D42D322975BDC11181786AC59AAC89C308DD3A3701FC5F852F5380EDeCJ6L" TargetMode="External"/><Relationship Id="rId4" Type="http://schemas.microsoft.com/office/2007/relationships/stylesWithEffects" Target="stylesWithEffects.xml"/><Relationship Id="rId9" Type="http://schemas.openxmlformats.org/officeDocument/2006/relationships/hyperlink" Target="consultantplus://offline/ref=4934F91EACF0EBAEF36338D7D42D322975BDC11181786AC59AAC89C308DD3A3701FC5F852F5380EFeCJ3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7399-5DEE-4ADF-AB37-F796E696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54</TotalTime>
  <Pages>1</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2016-05-16T06:17:00Z</cp:lastPrinted>
  <dcterms:created xsi:type="dcterms:W3CDTF">2016-05-13T08:37:00Z</dcterms:created>
  <dcterms:modified xsi:type="dcterms:W3CDTF">2016-07-21T13:38:00Z</dcterms:modified>
</cp:coreProperties>
</file>